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5DBE" w14:textId="77777777" w:rsidR="00FD09A2" w:rsidRDefault="00FD09A2" w:rsidP="00525969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F5E81D5" w14:textId="57802D3D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Разработка авторской программы</w:t>
      </w:r>
    </w:p>
    <w:p w14:paraId="67A7D3E5" w14:textId="77777777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17BA55F" w14:textId="77777777" w:rsidR="00DD3FFA" w:rsidRPr="00FD09A2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факультативного курса </w:t>
      </w:r>
    </w:p>
    <w:p w14:paraId="6AE90F33" w14:textId="5BF0F5C0" w:rsidR="00DD3FFA" w:rsidRDefault="00DF0ADD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удожественно-эстетическ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направленност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14:paraId="2A25B835" w14:textId="1A6B6D11" w:rsidR="00C75A3D" w:rsidRPr="00FD09A2" w:rsidRDefault="00C75A3D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="000B16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Хоровое пение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33604018" w14:textId="35F89ED4" w:rsidR="00DD3FFA" w:rsidRDefault="00DD3FFA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для обучающихся 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="000B16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="000077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4</w:t>
      </w:r>
      <w:r w:rsidR="000B16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классов</w:t>
      </w:r>
    </w:p>
    <w:p w14:paraId="1DF1F160" w14:textId="77777777" w:rsidR="00DD0E8F" w:rsidRPr="00DD0E8F" w:rsidRDefault="00DD0E8F" w:rsidP="00DD3FFA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0E87B0EA" w14:textId="77777777" w:rsidR="00DD3FFA" w:rsidRPr="00FD09A2" w:rsidRDefault="00DD3FFA" w:rsidP="00DD0E8F">
      <w:pPr>
        <w:spacing w:before="1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Программа разработана </w:t>
      </w:r>
    </w:p>
    <w:p w14:paraId="233D4B0D" w14:textId="57526A9C" w:rsidR="00DD3FFA" w:rsidRPr="00FD09A2" w:rsidRDefault="00DD3FFA" w:rsidP="00DD0E8F">
      <w:pPr>
        <w:spacing w:before="1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учителем </w:t>
      </w:r>
      <w:r w:rsidR="00C75A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начальных классов</w:t>
      </w:r>
    </w:p>
    <w:p w14:paraId="069AAC78" w14:textId="40F8C8D4" w:rsidR="00DD3FFA" w:rsidRPr="00FD09A2" w:rsidRDefault="00DD3FFA" w:rsidP="00DD0E8F">
      <w:pPr>
        <w:spacing w:before="1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МБОУ СОШ № 6</w:t>
      </w:r>
    </w:p>
    <w:p w14:paraId="458A16A3" w14:textId="515770C2" w:rsidR="00584255" w:rsidRPr="00FD09A2" w:rsidRDefault="00C75A3D" w:rsidP="00DD0E8F">
      <w:pPr>
        <w:spacing w:before="1"/>
        <w:ind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Мошенской А.А.</w:t>
      </w:r>
    </w:p>
    <w:p w14:paraId="3A9DC534" w14:textId="77777777" w:rsidR="00DD3FFA" w:rsidRPr="00FD09A2" w:rsidRDefault="00DD3FFA" w:rsidP="00584255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F99937" w14:textId="77777777" w:rsidR="002C0C7D" w:rsidRDefault="00155AF8" w:rsidP="002C0C7D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14:paraId="031D563E" w14:textId="77777777" w:rsidR="004F5484" w:rsidRDefault="004F5484" w:rsidP="004F5484">
      <w:pPr>
        <w:spacing w:before="1"/>
        <w:jc w:val="center"/>
        <w:rPr>
          <w:color w:val="000000"/>
          <w:lang w:val="ru-RU"/>
        </w:rPr>
      </w:pPr>
    </w:p>
    <w:p w14:paraId="3B00AABE" w14:textId="4E0F503B" w:rsidR="00007728" w:rsidRDefault="004F5484" w:rsidP="004F5484">
      <w:pPr>
        <w:spacing w:before="1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007728" w:rsidRPr="002C0C7D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факультативного курса </w:t>
      </w:r>
      <w:r w:rsidRPr="004F5484">
        <w:rPr>
          <w:rFonts w:ascii="Times New Roman" w:eastAsia="Times New Roman" w:hAnsi="Times New Roman" w:cs="Times New Roman"/>
          <w:sz w:val="24"/>
          <w:szCs w:val="24"/>
          <w:lang w:val="ru-RU"/>
        </w:rPr>
        <w:t>«Хоровое пение»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07728" w:rsidRPr="002C0C7D">
        <w:rPr>
          <w:rFonts w:ascii="Times New Roman" w:hAnsi="Times New Roman" w:cs="Times New Roman"/>
          <w:sz w:val="24"/>
          <w:szCs w:val="24"/>
          <w:lang w:val="ru-RU"/>
        </w:rPr>
        <w:t>является модифицированной и составлена на основе примерной программы</w:t>
      </w:r>
      <w:r w:rsidR="005347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07728" w:rsidRPr="002C0C7D">
        <w:rPr>
          <w:rFonts w:ascii="Times New Roman" w:hAnsi="Times New Roman" w:cs="Times New Roman"/>
          <w:sz w:val="24"/>
          <w:szCs w:val="24"/>
          <w:lang w:val="ru-RU"/>
        </w:rPr>
        <w:t xml:space="preserve"> Авторы: Жукова Н.В., Игумнова Г.А.,</w:t>
      </w:r>
      <w:r w:rsidR="00D54C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7728" w:rsidRPr="002C0C7D">
        <w:rPr>
          <w:rFonts w:ascii="Times New Roman" w:hAnsi="Times New Roman" w:cs="Times New Roman"/>
          <w:sz w:val="24"/>
          <w:szCs w:val="24"/>
          <w:lang w:val="ru-RU"/>
        </w:rPr>
        <w:t>Роганов</w:t>
      </w:r>
      <w:r w:rsidR="00D54C73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07728" w:rsidRPr="002C0C7D">
        <w:rPr>
          <w:rFonts w:ascii="Times New Roman" w:hAnsi="Times New Roman" w:cs="Times New Roman"/>
          <w:sz w:val="24"/>
          <w:szCs w:val="24"/>
          <w:lang w:val="ru-RU"/>
        </w:rPr>
        <w:t>И.В.; изд. «Композитор», С.-П., 2009 г.</w:t>
      </w:r>
      <w:r w:rsidR="00007728" w:rsidRPr="002C0C7D">
        <w:rPr>
          <w:rFonts w:ascii="Times New Roman" w:hAnsi="Times New Roman" w:cs="Times New Roman"/>
          <w:b/>
          <w:sz w:val="24"/>
          <w:lang w:val="ru-RU"/>
        </w:rPr>
        <w:t xml:space="preserve">, </w:t>
      </w:r>
      <w:r w:rsidR="00007728" w:rsidRPr="002C0C7D">
        <w:rPr>
          <w:rFonts w:ascii="Times New Roman" w:hAnsi="Times New Roman" w:cs="Times New Roman"/>
          <w:sz w:val="24"/>
          <w:lang w:val="ru-RU"/>
        </w:rPr>
        <w:t>имеющие любой социальный статус, различный уровень интеллектуальных, музыкальных, творческих способностей.</w:t>
      </w:r>
    </w:p>
    <w:p w14:paraId="7B2FDAA1" w14:textId="77777777" w:rsidR="004F5484" w:rsidRPr="004F5484" w:rsidRDefault="004F5484" w:rsidP="004F5484">
      <w:pPr>
        <w:spacing w:before="1"/>
        <w:rPr>
          <w:rFonts w:ascii="Times New Roman" w:hAnsi="Times New Roman" w:cs="Times New Roman"/>
          <w:sz w:val="16"/>
          <w:szCs w:val="16"/>
          <w:lang w:val="ru-RU"/>
        </w:rPr>
      </w:pPr>
    </w:p>
    <w:p w14:paraId="71E47DD2" w14:textId="20145B26" w:rsidR="004F5484" w:rsidRPr="004F5484" w:rsidRDefault="004F5484" w:rsidP="00DD0E8F">
      <w:pPr>
        <w:spacing w:befor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4F5484">
        <w:rPr>
          <w:rFonts w:ascii="Times New Roman" w:hAnsi="Times New Roman" w:cs="Times New Roman"/>
          <w:sz w:val="24"/>
          <w:szCs w:val="24"/>
          <w:lang w:val="ru-RU"/>
        </w:rPr>
        <w:t xml:space="preserve">Хоровое исполнительство – один из наиболее сложных и значимых видов музыкальной деятельности. </w:t>
      </w:r>
      <w:r w:rsidR="00DD0E8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 w:rsidRPr="004F5484">
        <w:rPr>
          <w:rFonts w:ascii="Times New Roman" w:hAnsi="Times New Roman" w:cs="Times New Roman"/>
          <w:sz w:val="24"/>
          <w:szCs w:val="24"/>
          <w:lang w:val="ru-RU"/>
        </w:rPr>
        <w:t>направлен</w:t>
      </w:r>
      <w:r w:rsidR="00DD0E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548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bookmarkStart w:id="0" w:name="_Hlk203479103"/>
      <w:r w:rsidRPr="004F5484">
        <w:rPr>
          <w:rFonts w:ascii="Times New Roman" w:hAnsi="Times New Roman" w:cs="Times New Roman"/>
          <w:sz w:val="24"/>
          <w:szCs w:val="24"/>
          <w:lang w:val="ru-RU"/>
        </w:rPr>
        <w:t>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Российской Федерации.</w:t>
      </w:r>
    </w:p>
    <w:bookmarkEnd w:id="0"/>
    <w:p w14:paraId="72A13DB5" w14:textId="1FE8DBAC" w:rsidR="004F5484" w:rsidRPr="004F5484" w:rsidRDefault="004F5484" w:rsidP="00DD0E8F">
      <w:pPr>
        <w:spacing w:before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4F5484">
        <w:rPr>
          <w:rFonts w:ascii="Times New Roman" w:hAnsi="Times New Roman" w:cs="Times New Roman"/>
          <w:sz w:val="24"/>
          <w:szCs w:val="24"/>
          <w:lang w:val="ru-RU"/>
        </w:rPr>
        <w:t xml:space="preserve">В течение учебного года планируется ряд творческих показов: открытые репетиции для родителей и преподавателей, отчетные концерты,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конкурсы. </w:t>
      </w:r>
      <w:r w:rsidRPr="004F5484">
        <w:rPr>
          <w:rFonts w:ascii="Times New Roman" w:hAnsi="Times New Roman" w:cs="Times New Roman"/>
          <w:sz w:val="24"/>
          <w:szCs w:val="24"/>
          <w:lang w:val="ru-RU"/>
        </w:rPr>
        <w:t>мероприятия по пропаганде музыкальных знаний (концерты-лекции в общеобразовательных школах, в культурно-досуговых це</w:t>
      </w:r>
      <w:r>
        <w:rPr>
          <w:rFonts w:ascii="Times New Roman" w:hAnsi="Times New Roman" w:cs="Times New Roman"/>
          <w:sz w:val="24"/>
          <w:szCs w:val="24"/>
          <w:lang w:val="ru-RU"/>
        </w:rPr>
        <w:t>нтрах)</w:t>
      </w:r>
    </w:p>
    <w:p w14:paraId="3BAA1074" w14:textId="434028BB" w:rsidR="004F5484" w:rsidRPr="00DA521D" w:rsidRDefault="004F5484" w:rsidP="00DD0E8F">
      <w:pPr>
        <w:pStyle w:val="a3"/>
        <w:ind w:left="0" w:right="13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 xml:space="preserve">        </w:t>
      </w:r>
      <w:r w:rsidRPr="004F5484">
        <w:rPr>
          <w:rFonts w:cs="Times New Roman"/>
          <w:bCs/>
          <w:sz w:val="24"/>
          <w:szCs w:val="24"/>
          <w:lang w:val="ru-RU"/>
        </w:rPr>
        <w:t>Формы и методы обучения:</w:t>
      </w:r>
      <w:r w:rsidRPr="00DA521D">
        <w:rPr>
          <w:rFonts w:cs="Times New Roman"/>
          <w:b/>
          <w:sz w:val="24"/>
          <w:szCs w:val="24"/>
          <w:lang w:val="ru-RU"/>
        </w:rPr>
        <w:t xml:space="preserve"> </w:t>
      </w:r>
      <w:r w:rsidRPr="00DA521D">
        <w:rPr>
          <w:rFonts w:cs="Times New Roman"/>
          <w:sz w:val="24"/>
          <w:szCs w:val="24"/>
          <w:lang w:val="ru-RU"/>
        </w:rPr>
        <w:t>основная форма обучения –коллективный урок. Также используются групповые занятия (по партиям, вокальным ансамблям), организуется самостоятельная работа учащихся.</w:t>
      </w:r>
    </w:p>
    <w:p w14:paraId="06460278" w14:textId="77777777" w:rsidR="004F5484" w:rsidRPr="00DA521D" w:rsidRDefault="004F5484" w:rsidP="004F548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DA521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занятиях</w:t>
      </w:r>
      <w:r w:rsidRPr="00DA5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применяется</w:t>
      </w:r>
      <w:r w:rsidRPr="00DA5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</w:t>
      </w:r>
      <w:r w:rsidRPr="00DA521D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взаимодополняемых</w:t>
      </w:r>
      <w:r w:rsidRPr="00DA5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дидактических</w:t>
      </w:r>
      <w:r w:rsidRPr="00DA5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методов:</w:t>
      </w:r>
    </w:p>
    <w:p w14:paraId="46D95E48" w14:textId="77777777" w:rsidR="004F5484" w:rsidRPr="00DA521D" w:rsidRDefault="004F5484" w:rsidP="004F5484">
      <w:pPr>
        <w:numPr>
          <w:ilvl w:val="1"/>
          <w:numId w:val="1"/>
        </w:numPr>
        <w:tabs>
          <w:tab w:val="left" w:pos="861"/>
        </w:tabs>
        <w:autoSpaceDE w:val="0"/>
        <w:autoSpaceDN w:val="0"/>
        <w:spacing w:before="1" w:line="293" w:lineRule="exact"/>
        <w:ind w:left="709" w:hanging="142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теоретические</w:t>
      </w:r>
      <w:r w:rsidRPr="00DA521D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методы:</w:t>
      </w:r>
      <w:r w:rsidRPr="00DA521D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объяснение,</w:t>
      </w:r>
      <w:r w:rsidRPr="00DA521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разъяснение,</w:t>
      </w:r>
      <w:r w:rsidRPr="00DA521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беседа,</w:t>
      </w:r>
      <w:r w:rsidRPr="00DA521D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pacing w:val="-2"/>
          <w:sz w:val="24"/>
          <w:lang w:val="ru-RU"/>
        </w:rPr>
        <w:t>рассказ;</w:t>
      </w:r>
    </w:p>
    <w:p w14:paraId="1C02BBD6" w14:textId="77777777" w:rsidR="004F5484" w:rsidRPr="00DA521D" w:rsidRDefault="004F5484" w:rsidP="004F5484">
      <w:pPr>
        <w:numPr>
          <w:ilvl w:val="1"/>
          <w:numId w:val="1"/>
        </w:numPr>
        <w:tabs>
          <w:tab w:val="left" w:pos="1557"/>
        </w:tabs>
        <w:autoSpaceDE w:val="0"/>
        <w:autoSpaceDN w:val="0"/>
        <w:spacing w:line="293" w:lineRule="exact"/>
        <w:ind w:left="85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DA521D">
        <w:rPr>
          <w:rFonts w:ascii="Times New Roman" w:eastAsia="Times New Roman" w:hAnsi="Times New Roman" w:cs="Times New Roman"/>
          <w:sz w:val="24"/>
          <w:lang w:val="ru-RU"/>
        </w:rPr>
        <w:t>практические:</w:t>
      </w:r>
      <w:r w:rsidRPr="00DA521D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упражнение;</w:t>
      </w:r>
      <w:r w:rsidRPr="00DA521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повторение,</w:t>
      </w:r>
      <w:r w:rsidRPr="00DA521D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pacing w:val="-2"/>
          <w:sz w:val="24"/>
          <w:lang w:val="ru-RU"/>
        </w:rPr>
        <w:t>показ;</w:t>
      </w:r>
    </w:p>
    <w:p w14:paraId="09523CAD" w14:textId="5AB1A68D" w:rsidR="004F5484" w:rsidRPr="004F5484" w:rsidRDefault="004F5484" w:rsidP="004F5484">
      <w:pPr>
        <w:numPr>
          <w:ilvl w:val="1"/>
          <w:numId w:val="1"/>
        </w:numPr>
        <w:tabs>
          <w:tab w:val="left" w:pos="1557"/>
        </w:tabs>
        <w:autoSpaceDE w:val="0"/>
        <w:autoSpaceDN w:val="0"/>
        <w:spacing w:line="292" w:lineRule="exact"/>
        <w:ind w:left="85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DA521D">
        <w:rPr>
          <w:rFonts w:ascii="Times New Roman" w:eastAsia="Times New Roman" w:hAnsi="Times New Roman" w:cs="Times New Roman"/>
          <w:sz w:val="24"/>
          <w:lang w:val="ru-RU"/>
        </w:rPr>
        <w:t>наглядные:</w:t>
      </w:r>
      <w:r w:rsidRPr="00DA521D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наглядно-зрительный,</w:t>
      </w:r>
      <w:r w:rsidRPr="00DA521D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z w:val="24"/>
          <w:lang w:val="ru-RU"/>
        </w:rPr>
        <w:t>слуховой</w:t>
      </w:r>
      <w:r w:rsidRPr="00DA521D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DA521D">
        <w:rPr>
          <w:rFonts w:ascii="Times New Roman" w:eastAsia="Times New Roman" w:hAnsi="Times New Roman" w:cs="Times New Roman"/>
          <w:spacing w:val="-2"/>
          <w:sz w:val="24"/>
          <w:lang w:val="ru-RU"/>
        </w:rPr>
        <w:t>методы.</w:t>
      </w:r>
    </w:p>
    <w:p w14:paraId="7E402F05" w14:textId="77777777" w:rsidR="004F5484" w:rsidRPr="002C0C7D" w:rsidRDefault="004F5484" w:rsidP="004F548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68060A" w14:textId="0C608DCC" w:rsidR="00D75A30" w:rsidRPr="00DA521D" w:rsidRDefault="00007728" w:rsidP="00435784">
      <w:pPr>
        <w:autoSpaceDE w:val="0"/>
        <w:autoSpaceDN w:val="0"/>
        <w:ind w:right="151" w:firstLine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D75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00772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F17A8" w:rsidRPr="002C0C7D">
        <w:rPr>
          <w:rFonts w:ascii="Times New Roman" w:hAnsi="Times New Roman" w:cs="Times New Roman"/>
          <w:sz w:val="24"/>
          <w:lang w:val="ru-RU"/>
        </w:rPr>
        <w:t xml:space="preserve">рассчитана на </w:t>
      </w:r>
      <w:r w:rsidR="003E6FFE">
        <w:rPr>
          <w:rFonts w:ascii="Times New Roman" w:hAnsi="Times New Roman" w:cs="Times New Roman"/>
          <w:sz w:val="24"/>
          <w:lang w:val="ru-RU"/>
        </w:rPr>
        <w:t>учащихся младшего школьного возраста</w:t>
      </w:r>
      <w:r w:rsidR="00D75A30">
        <w:rPr>
          <w:rFonts w:ascii="Times New Roman" w:hAnsi="Times New Roman" w:cs="Times New Roman"/>
          <w:sz w:val="24"/>
          <w:lang w:val="ru-RU"/>
        </w:rPr>
        <w:t xml:space="preserve"> 7-11 лет</w:t>
      </w:r>
      <w:r w:rsidR="003E6FFE">
        <w:rPr>
          <w:rFonts w:ascii="Times New Roman" w:hAnsi="Times New Roman" w:cs="Times New Roman"/>
          <w:sz w:val="24"/>
          <w:lang w:val="ru-RU"/>
        </w:rPr>
        <w:t xml:space="preserve">. </w:t>
      </w:r>
      <w:r w:rsidR="003E6FF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Продолжительность обучения 4 года</w:t>
      </w:r>
      <w:r w:rsidR="00D75A3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- 136 часов, в год -34 часа.  </w:t>
      </w:r>
      <w:r w:rsidR="00D75A30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D75A30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редполагает</w:t>
      </w:r>
      <w:r w:rsidR="00D75A30" w:rsidRPr="0000772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5A30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четыр</w:t>
      </w:r>
      <w:r w:rsidR="00D75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D75A30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этап</w:t>
      </w:r>
      <w:r w:rsidR="00D75A3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D75A30" w:rsidRPr="0000772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  <w:r w:rsidR="00D75A3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75A30">
        <w:rPr>
          <w:rFonts w:cs="Times New Roman"/>
          <w:sz w:val="24"/>
          <w:lang w:val="ru-RU"/>
        </w:rPr>
        <w:t>1</w:t>
      </w:r>
      <w:r w:rsidR="00D75A30" w:rsidRPr="00007728">
        <w:rPr>
          <w:rFonts w:ascii="Times New Roman" w:eastAsia="Times New Roman" w:hAnsi="Times New Roman" w:cs="Times New Roman"/>
          <w:sz w:val="24"/>
          <w:lang w:val="ru-RU"/>
        </w:rPr>
        <w:t xml:space="preserve">год </w:t>
      </w:r>
      <w:r w:rsidR="00D75A30"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D75A30">
        <w:rPr>
          <w:rFonts w:cs="Times New Roman"/>
          <w:sz w:val="24"/>
          <w:lang w:val="ru-RU"/>
        </w:rPr>
        <w:t>1</w:t>
      </w:r>
      <w:r w:rsidR="00D75A30" w:rsidRPr="00007728">
        <w:rPr>
          <w:rFonts w:ascii="Times New Roman" w:eastAsia="Times New Roman" w:hAnsi="Times New Roman" w:cs="Times New Roman"/>
          <w:spacing w:val="-2"/>
          <w:sz w:val="24"/>
          <w:lang w:val="ru-RU"/>
        </w:rPr>
        <w:t>класс</w:t>
      </w:r>
      <w:r w:rsidR="00D75A30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, </w:t>
      </w:r>
      <w:r w:rsidR="00D75A30">
        <w:rPr>
          <w:rFonts w:ascii="Times New Roman" w:eastAsia="Times New Roman" w:hAnsi="Times New Roman" w:cs="Times New Roman"/>
          <w:sz w:val="24"/>
          <w:lang w:val="ru-RU"/>
        </w:rPr>
        <w:t>2</w:t>
      </w:r>
      <w:r w:rsidR="00D75A30" w:rsidRPr="00007728">
        <w:rPr>
          <w:rFonts w:ascii="Times New Roman" w:eastAsia="Times New Roman" w:hAnsi="Times New Roman" w:cs="Times New Roman"/>
          <w:sz w:val="24"/>
          <w:lang w:val="ru-RU"/>
        </w:rPr>
        <w:t>год -</w:t>
      </w:r>
      <w:r w:rsidR="00D75A30" w:rsidRPr="0000772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D75A30" w:rsidRPr="00007728">
        <w:rPr>
          <w:rFonts w:ascii="Times New Roman" w:eastAsia="Times New Roman" w:hAnsi="Times New Roman" w:cs="Times New Roman"/>
          <w:sz w:val="24"/>
          <w:lang w:val="ru-RU"/>
        </w:rPr>
        <w:t xml:space="preserve">2 </w:t>
      </w:r>
      <w:r w:rsidR="00D75A30" w:rsidRPr="00007728">
        <w:rPr>
          <w:rFonts w:ascii="Times New Roman" w:eastAsia="Times New Roman" w:hAnsi="Times New Roman" w:cs="Times New Roman"/>
          <w:spacing w:val="-2"/>
          <w:sz w:val="24"/>
          <w:lang w:val="ru-RU"/>
        </w:rPr>
        <w:t>класс</w:t>
      </w:r>
      <w:r w:rsidR="00D75A30">
        <w:rPr>
          <w:rFonts w:ascii="Times New Roman" w:eastAsia="Times New Roman" w:hAnsi="Times New Roman" w:cs="Times New Roman"/>
          <w:spacing w:val="-2"/>
          <w:sz w:val="24"/>
          <w:lang w:val="ru-RU"/>
        </w:rPr>
        <w:t>,</w:t>
      </w:r>
      <w:r w:rsidR="00D75A30" w:rsidRPr="0000772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75A30">
        <w:rPr>
          <w:rFonts w:ascii="Times New Roman" w:eastAsia="Times New Roman" w:hAnsi="Times New Roman" w:cs="Times New Roman"/>
          <w:sz w:val="24"/>
          <w:lang w:val="ru-RU"/>
        </w:rPr>
        <w:t>3</w:t>
      </w:r>
      <w:r w:rsidR="00D75A30" w:rsidRPr="00007728">
        <w:rPr>
          <w:rFonts w:ascii="Times New Roman" w:eastAsia="Times New Roman" w:hAnsi="Times New Roman" w:cs="Times New Roman"/>
          <w:sz w:val="24"/>
          <w:lang w:val="ru-RU"/>
        </w:rPr>
        <w:t>год -</w:t>
      </w:r>
      <w:r w:rsidR="00D75A30" w:rsidRPr="0000772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D75A30" w:rsidRPr="00007728">
        <w:rPr>
          <w:rFonts w:ascii="Times New Roman" w:eastAsia="Times New Roman" w:hAnsi="Times New Roman" w:cs="Times New Roman"/>
          <w:sz w:val="24"/>
          <w:lang w:val="ru-RU"/>
        </w:rPr>
        <w:t xml:space="preserve">3 </w:t>
      </w:r>
      <w:r w:rsidR="00D75A30" w:rsidRPr="00007728">
        <w:rPr>
          <w:rFonts w:ascii="Times New Roman" w:eastAsia="Times New Roman" w:hAnsi="Times New Roman" w:cs="Times New Roman"/>
          <w:spacing w:val="-2"/>
          <w:sz w:val="24"/>
          <w:lang w:val="ru-RU"/>
        </w:rPr>
        <w:t>класс</w:t>
      </w:r>
      <w:r w:rsidR="00D75A30">
        <w:rPr>
          <w:rFonts w:ascii="Times New Roman" w:eastAsia="Times New Roman" w:hAnsi="Times New Roman" w:cs="Times New Roman"/>
          <w:spacing w:val="-2"/>
          <w:sz w:val="24"/>
          <w:lang w:val="ru-RU"/>
        </w:rPr>
        <w:t>,</w:t>
      </w:r>
      <w:r w:rsidR="00D75A30" w:rsidRPr="0000772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75A30">
        <w:rPr>
          <w:rFonts w:ascii="Times New Roman" w:eastAsia="Times New Roman" w:hAnsi="Times New Roman" w:cs="Times New Roman"/>
          <w:sz w:val="24"/>
          <w:lang w:val="ru-RU"/>
        </w:rPr>
        <w:t>4</w:t>
      </w:r>
      <w:r w:rsidR="00D75A30" w:rsidRPr="00007728">
        <w:rPr>
          <w:rFonts w:ascii="Times New Roman" w:eastAsia="Times New Roman" w:hAnsi="Times New Roman" w:cs="Times New Roman"/>
          <w:sz w:val="24"/>
          <w:lang w:val="ru-RU"/>
        </w:rPr>
        <w:t>год -</w:t>
      </w:r>
      <w:r w:rsidR="00D75A30" w:rsidRPr="0000772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D75A30" w:rsidRPr="00007728">
        <w:rPr>
          <w:rFonts w:ascii="Times New Roman" w:eastAsia="Times New Roman" w:hAnsi="Times New Roman" w:cs="Times New Roman"/>
          <w:sz w:val="24"/>
          <w:lang w:val="ru-RU"/>
        </w:rPr>
        <w:t xml:space="preserve">4 </w:t>
      </w:r>
      <w:r w:rsidR="00D75A30" w:rsidRPr="00007728">
        <w:rPr>
          <w:rFonts w:ascii="Times New Roman" w:eastAsia="Times New Roman" w:hAnsi="Times New Roman" w:cs="Times New Roman"/>
          <w:spacing w:val="-2"/>
          <w:sz w:val="24"/>
          <w:lang w:val="ru-RU"/>
        </w:rPr>
        <w:t>класс</w:t>
      </w:r>
      <w:r w:rsidR="00D75A3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 w:rsidR="00D75A30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Занятие проводится</w:t>
      </w:r>
      <w:r w:rsidR="003E6FF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3E6FFE" w:rsidRPr="001C1A4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</w:t>
      </w:r>
      <w:r w:rsidR="003E6FFE"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5A30">
        <w:rPr>
          <w:rFonts w:ascii="Times New Roman" w:eastAsia="Times New Roman" w:hAnsi="Times New Roman" w:cs="Times New Roman"/>
          <w:sz w:val="24"/>
          <w:szCs w:val="24"/>
          <w:lang w:val="ru-RU"/>
        </w:rPr>
        <w:t>раз</w:t>
      </w:r>
      <w:r w:rsidR="003E6FFE"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неделю</w:t>
      </w:r>
      <w:r w:rsidR="003E6FF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="003E6FFE" w:rsidRPr="003E6FFE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D75A30" w:rsidRPr="00DA521D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Продолжительность занятия составляет 40 минут.</w:t>
      </w:r>
      <w:r w:rsidR="00D75A30" w:rsidRPr="002C0C7D">
        <w:rPr>
          <w:rStyle w:val="c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Hlk203400055"/>
      <w:r w:rsidR="00D75A30" w:rsidRPr="00C852FA">
        <w:rPr>
          <w:rStyle w:val="c2"/>
          <w:rFonts w:ascii="Times New Roman" w:hAnsi="Times New Roman" w:cs="Times New Roman"/>
          <w:color w:val="000000"/>
          <w:sz w:val="24"/>
          <w:szCs w:val="24"/>
          <w:lang w:val="ru-RU"/>
        </w:rPr>
        <w:t>Учебная группа состоит из 20 и более учащихся.</w:t>
      </w:r>
      <w:bookmarkEnd w:id="1"/>
    </w:p>
    <w:p w14:paraId="74F4C9E7" w14:textId="513BABFF" w:rsidR="00DA521D" w:rsidRDefault="00D75A30" w:rsidP="00DD0E8F">
      <w:pPr>
        <w:autoSpaceDE w:val="0"/>
        <w:autoSpaceDN w:val="0"/>
        <w:ind w:righ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</w:t>
      </w:r>
      <w:r w:rsidR="00DA521D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bookmarkStart w:id="2" w:name="_Hlk203478999"/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Набор учащихся осуществляется без специальной подготовки, от обучающихся не требуется наличия специальных знаний и умений.</w:t>
      </w:r>
      <w:r w:rsidR="00DA521D" w:rsidRPr="00DA521D">
        <w:rPr>
          <w:rFonts w:ascii="Times New Roman" w:hAnsi="Times New Roman" w:cs="Times New Roman"/>
          <w:sz w:val="24"/>
          <w:szCs w:val="24"/>
          <w:lang w:val="ru-RU"/>
        </w:rPr>
        <w:t xml:space="preserve"> Настоящая программа составлена на основе достижений традиционной и современной музыкальной педагогики, построена с учетом возрастных и психологических особенностей учащихся младшего школьного возраста</w:t>
      </w:r>
      <w:r w:rsidR="00853402">
        <w:rPr>
          <w:rFonts w:ascii="Times New Roman" w:hAnsi="Times New Roman" w:cs="Times New Roman"/>
          <w:sz w:val="24"/>
          <w:szCs w:val="24"/>
          <w:lang w:val="ru-RU"/>
        </w:rPr>
        <w:t>.</w:t>
      </w:r>
      <w:bookmarkEnd w:id="2"/>
    </w:p>
    <w:p w14:paraId="10DB06B2" w14:textId="4E89BBDD" w:rsidR="00007728" w:rsidRPr="00007728" w:rsidRDefault="00007728" w:rsidP="00D75A30">
      <w:pPr>
        <w:pStyle w:val="a3"/>
        <w:ind w:left="0" w:right="139" w:firstLine="0"/>
        <w:jc w:val="both"/>
        <w:rPr>
          <w:rFonts w:cs="Times New Roman"/>
          <w:sz w:val="24"/>
          <w:lang w:val="ru-RU"/>
        </w:rPr>
      </w:pPr>
    </w:p>
    <w:p w14:paraId="118B8996" w14:textId="28523CAD" w:rsidR="001D638C" w:rsidRPr="001D638C" w:rsidRDefault="001D638C" w:rsidP="001D638C">
      <w:pPr>
        <w:pStyle w:val="a3"/>
        <w:ind w:left="0" w:right="136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 w:eastAsia="ru-RU"/>
        </w:rPr>
        <w:t xml:space="preserve">         </w:t>
      </w:r>
      <w:r w:rsidRPr="00746C0C">
        <w:rPr>
          <w:rFonts w:cs="Times New Roman"/>
          <w:b/>
          <w:sz w:val="24"/>
          <w:szCs w:val="24"/>
          <w:lang w:val="ru-RU" w:eastAsia="ru-RU"/>
        </w:rPr>
        <w:t>Новизна программы</w:t>
      </w:r>
      <w:r w:rsidRPr="00746C0C">
        <w:rPr>
          <w:rFonts w:cs="Times New Roman"/>
          <w:sz w:val="24"/>
          <w:szCs w:val="24"/>
          <w:lang w:val="ru-RU" w:eastAsia="ru-RU"/>
        </w:rPr>
        <w:t xml:space="preserve"> состоит в том, что</w:t>
      </w:r>
      <w:r w:rsidRPr="00746C0C">
        <w:rPr>
          <w:rFonts w:cs="Times New Roman"/>
          <w:iCs/>
          <w:sz w:val="24"/>
          <w:szCs w:val="24"/>
          <w:lang w:val="ru-RU" w:eastAsia="ru-RU"/>
        </w:rPr>
        <w:t xml:space="preserve">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</w:t>
      </w:r>
      <w:r w:rsidRPr="001D638C">
        <w:rPr>
          <w:rFonts w:cs="Times New Roman"/>
          <w:bCs/>
          <w:sz w:val="24"/>
          <w:szCs w:val="24"/>
          <w:lang w:val="ru-RU"/>
        </w:rPr>
        <w:t>Отличительные особенности</w:t>
      </w:r>
      <w:r w:rsidRPr="001D638C">
        <w:rPr>
          <w:rFonts w:cs="Times New Roman"/>
          <w:b/>
          <w:sz w:val="24"/>
          <w:szCs w:val="24"/>
          <w:lang w:val="ru-RU"/>
        </w:rPr>
        <w:t xml:space="preserve"> </w:t>
      </w:r>
      <w:r w:rsidRPr="001D638C">
        <w:rPr>
          <w:rFonts w:cs="Times New Roman"/>
          <w:sz w:val="24"/>
          <w:szCs w:val="24"/>
          <w:lang w:val="ru-RU"/>
        </w:rPr>
        <w:t>данной образовательной программы от типовых заключаются в том, что она ориентирована на: 1)обучение пению всех детей, независимо от уровня развития их музыкальных способностей и певческих умений; 2)поддержание интереса учащихся к хоровому пению, развитие их учебной мотивации к хоровым занятиям.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1D638C">
        <w:rPr>
          <w:rFonts w:cs="Times New Roman"/>
          <w:bCs/>
          <w:sz w:val="24"/>
          <w:lang w:val="ru-RU"/>
        </w:rPr>
        <w:t>Новизной</w:t>
      </w:r>
      <w:r w:rsidRPr="001D638C">
        <w:rPr>
          <w:rFonts w:cs="Times New Roman"/>
          <w:bCs/>
          <w:spacing w:val="-5"/>
          <w:sz w:val="24"/>
          <w:lang w:val="ru-RU"/>
        </w:rPr>
        <w:t xml:space="preserve"> </w:t>
      </w:r>
      <w:r w:rsidRPr="001D638C">
        <w:rPr>
          <w:rFonts w:cs="Times New Roman"/>
          <w:sz w:val="24"/>
          <w:lang w:val="ru-RU"/>
        </w:rPr>
        <w:t>образовательной</w:t>
      </w:r>
      <w:r w:rsidRPr="001D638C">
        <w:rPr>
          <w:rFonts w:cs="Times New Roman"/>
          <w:spacing w:val="-7"/>
          <w:sz w:val="24"/>
          <w:lang w:val="ru-RU"/>
        </w:rPr>
        <w:t xml:space="preserve"> </w:t>
      </w:r>
      <w:r w:rsidRPr="001D638C">
        <w:rPr>
          <w:rFonts w:cs="Times New Roman"/>
          <w:sz w:val="24"/>
          <w:lang w:val="ru-RU"/>
        </w:rPr>
        <w:t>программы</w:t>
      </w:r>
      <w:r w:rsidRPr="001D638C">
        <w:rPr>
          <w:rFonts w:cs="Times New Roman"/>
          <w:spacing w:val="-4"/>
          <w:sz w:val="24"/>
          <w:lang w:val="ru-RU"/>
        </w:rPr>
        <w:t xml:space="preserve"> </w:t>
      </w:r>
      <w:r w:rsidRPr="001D638C">
        <w:rPr>
          <w:rFonts w:cs="Times New Roman"/>
          <w:spacing w:val="-2"/>
          <w:sz w:val="24"/>
          <w:lang w:val="ru-RU"/>
        </w:rPr>
        <w:t>является:</w:t>
      </w:r>
    </w:p>
    <w:p w14:paraId="7B38A77F" w14:textId="77777777" w:rsidR="002C0C7D" w:rsidRDefault="001D638C" w:rsidP="001D36E5">
      <w:pPr>
        <w:numPr>
          <w:ilvl w:val="0"/>
          <w:numId w:val="2"/>
        </w:numPr>
        <w:tabs>
          <w:tab w:val="left" w:pos="861"/>
        </w:tabs>
        <w:autoSpaceDE w:val="0"/>
        <w:autoSpaceDN w:val="0"/>
        <w:spacing w:before="3" w:line="237" w:lineRule="auto"/>
        <w:ind w:right="13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сочетание различные методик вокально-хоровой работы, как традиционных, так и </w:t>
      </w:r>
    </w:p>
    <w:p w14:paraId="3129FFA2" w14:textId="5EF88D49" w:rsidR="001D638C" w:rsidRPr="001D638C" w:rsidRDefault="001D638C" w:rsidP="002C0C7D">
      <w:pPr>
        <w:tabs>
          <w:tab w:val="left" w:pos="861"/>
        </w:tabs>
        <w:autoSpaceDE w:val="0"/>
        <w:autoSpaceDN w:val="0"/>
        <w:spacing w:before="3" w:line="237" w:lineRule="auto"/>
        <w:ind w:left="861" w:right="13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элементов</w:t>
      </w:r>
      <w:r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авторских</w:t>
      </w:r>
      <w:r w:rsidRPr="001D638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(В. Емельянова,</w:t>
      </w:r>
      <w:r w:rsidRPr="001D638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дыхательной</w:t>
      </w:r>
      <w:r w:rsidRPr="001D638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гимнастики</w:t>
      </w:r>
      <w:r w:rsidRPr="001D638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А. Стрельниковой, «Хорового сольфеджио» Г. Струве);</w:t>
      </w:r>
    </w:p>
    <w:p w14:paraId="3340AFE9" w14:textId="77777777" w:rsidR="001D638C" w:rsidRPr="001D638C" w:rsidRDefault="001D638C" w:rsidP="001D36E5">
      <w:pPr>
        <w:numPr>
          <w:ilvl w:val="0"/>
          <w:numId w:val="2"/>
        </w:numPr>
        <w:tabs>
          <w:tab w:val="left" w:pos="860"/>
        </w:tabs>
        <w:autoSpaceDE w:val="0"/>
        <w:autoSpaceDN w:val="0"/>
        <w:spacing w:before="4" w:line="293" w:lineRule="exact"/>
        <w:ind w:left="860" w:hanging="3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систематическое</w:t>
      </w:r>
      <w:r w:rsidRPr="001D638C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применение</w:t>
      </w:r>
      <w:r w:rsidRPr="001D638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элементов</w:t>
      </w:r>
      <w:r w:rsidRPr="001D638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здоровьесберегающих</w:t>
      </w:r>
      <w:r w:rsidRPr="001D638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pacing w:val="-2"/>
          <w:sz w:val="24"/>
          <w:lang w:val="ru-RU"/>
        </w:rPr>
        <w:t>технологий;</w:t>
      </w:r>
    </w:p>
    <w:p w14:paraId="53A9511D" w14:textId="77777777" w:rsidR="001D638C" w:rsidRPr="001D638C" w:rsidRDefault="001D638C" w:rsidP="00DD0E8F">
      <w:pPr>
        <w:numPr>
          <w:ilvl w:val="0"/>
          <w:numId w:val="2"/>
        </w:numPr>
        <w:tabs>
          <w:tab w:val="left" w:pos="861"/>
          <w:tab w:val="left" w:pos="10058"/>
        </w:tabs>
        <w:autoSpaceDE w:val="0"/>
        <w:autoSpaceDN w:val="0"/>
        <w:ind w:right="14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применение методов, приемов, форм работы, направленных на поддержание интереса учащихся к занятиям хоровым пением, на развитие их учебной мотивации;</w:t>
      </w:r>
    </w:p>
    <w:p w14:paraId="2199ACB7" w14:textId="77777777" w:rsidR="001D638C" w:rsidRPr="001D638C" w:rsidRDefault="001D638C" w:rsidP="001D36E5">
      <w:pPr>
        <w:numPr>
          <w:ilvl w:val="0"/>
          <w:numId w:val="2"/>
        </w:numPr>
        <w:tabs>
          <w:tab w:val="left" w:pos="860"/>
        </w:tabs>
        <w:autoSpaceDE w:val="0"/>
        <w:autoSpaceDN w:val="0"/>
        <w:spacing w:before="1" w:line="293" w:lineRule="exact"/>
        <w:ind w:left="860" w:hanging="35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диагностика</w:t>
      </w:r>
      <w:r w:rsidRPr="001D638C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результативности</w:t>
      </w:r>
      <w:r w:rsidRPr="001D638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z w:val="24"/>
          <w:lang w:val="ru-RU"/>
        </w:rPr>
        <w:t>учебного</w:t>
      </w:r>
      <w:r w:rsidRPr="001D638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1D638C">
        <w:rPr>
          <w:rFonts w:ascii="Times New Roman" w:eastAsia="Times New Roman" w:hAnsi="Times New Roman" w:cs="Times New Roman"/>
          <w:spacing w:val="-2"/>
          <w:sz w:val="24"/>
          <w:lang w:val="ru-RU"/>
        </w:rPr>
        <w:t>процесса;</w:t>
      </w:r>
    </w:p>
    <w:p w14:paraId="1F83A087" w14:textId="77777777" w:rsidR="001D638C" w:rsidRPr="001D638C" w:rsidRDefault="001D638C" w:rsidP="001D36E5">
      <w:pPr>
        <w:numPr>
          <w:ilvl w:val="0"/>
          <w:numId w:val="2"/>
        </w:numPr>
        <w:tabs>
          <w:tab w:val="left" w:pos="861"/>
        </w:tabs>
        <w:autoSpaceDE w:val="0"/>
        <w:autoSpaceDN w:val="0"/>
        <w:spacing w:before="2" w:line="237" w:lineRule="auto"/>
        <w:ind w:right="143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638C">
        <w:rPr>
          <w:rFonts w:ascii="Times New Roman" w:eastAsia="Times New Roman" w:hAnsi="Times New Roman" w:cs="Times New Roman"/>
          <w:sz w:val="24"/>
          <w:lang w:val="ru-RU"/>
        </w:rPr>
        <w:t>применение психодиагностических методик, позволяющих выявить интерес и учебную мотивацию детей и скорректировать их формирование.</w:t>
      </w:r>
    </w:p>
    <w:p w14:paraId="047EDA5B" w14:textId="77777777" w:rsidR="001D638C" w:rsidRPr="001D638C" w:rsidRDefault="001D638C" w:rsidP="001D638C">
      <w:pPr>
        <w:pStyle w:val="a3"/>
        <w:ind w:right="136" w:firstLine="720"/>
        <w:jc w:val="both"/>
        <w:rPr>
          <w:rFonts w:cs="Times New Roman"/>
          <w:sz w:val="24"/>
          <w:szCs w:val="24"/>
          <w:lang w:val="ru-RU"/>
        </w:rPr>
      </w:pPr>
    </w:p>
    <w:p w14:paraId="36ADF745" w14:textId="1410C037" w:rsidR="00853402" w:rsidRDefault="00853402" w:rsidP="001D638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4B5DD6A" w14:textId="16B5A0F0" w:rsidR="001D638C" w:rsidRDefault="00853402" w:rsidP="001D638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</w:t>
      </w:r>
      <w:r w:rsidR="001D638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638C" w:rsidRPr="00FD09A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Актуальность программы</w:t>
      </w:r>
    </w:p>
    <w:p w14:paraId="0FFC1097" w14:textId="77777777" w:rsidR="001D638C" w:rsidRPr="00FD09A2" w:rsidRDefault="001D638C" w:rsidP="001D638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91C4000" w14:textId="5C89F278" w:rsidR="00251F24" w:rsidRDefault="00251F24" w:rsidP="00DD0E8F">
      <w:pPr>
        <w:pStyle w:val="a3"/>
        <w:ind w:left="0" w:right="142" w:firstLine="0"/>
        <w:jc w:val="both"/>
        <w:rPr>
          <w:rFonts w:cs="Times New Roman"/>
          <w:sz w:val="24"/>
          <w:szCs w:val="24"/>
          <w:lang w:val="ru-RU"/>
        </w:rPr>
      </w:pPr>
      <w:r>
        <w:rPr>
          <w:rStyle w:val="c17"/>
          <w:b/>
          <w:bCs/>
          <w:color w:val="000000"/>
          <w:lang w:val="ru-RU"/>
        </w:rPr>
        <w:t xml:space="preserve">       </w:t>
      </w:r>
      <w:r w:rsidR="00D54C73">
        <w:rPr>
          <w:rStyle w:val="c17"/>
          <w:b/>
          <w:bCs/>
          <w:color w:val="000000"/>
          <w:lang w:val="ru-RU"/>
        </w:rPr>
        <w:t xml:space="preserve"> </w:t>
      </w:r>
      <w:r w:rsidR="001D638C" w:rsidRPr="00251F24">
        <w:rPr>
          <w:rStyle w:val="c17"/>
          <w:b/>
          <w:bCs/>
          <w:color w:val="000000"/>
          <w:sz w:val="24"/>
          <w:szCs w:val="24"/>
          <w:lang w:val="ru-RU"/>
        </w:rPr>
        <w:t>Актуально</w:t>
      </w:r>
      <w:r w:rsidR="001D638C" w:rsidRPr="00251F24">
        <w:rPr>
          <w:rStyle w:val="c2"/>
          <w:color w:val="000000"/>
          <w:lang w:val="ru-RU"/>
        </w:rPr>
        <w:t xml:space="preserve"> </w:t>
      </w:r>
      <w:r w:rsidR="001D638C" w:rsidRPr="00251F24">
        <w:rPr>
          <w:rStyle w:val="c2"/>
          <w:color w:val="000000"/>
          <w:sz w:val="24"/>
          <w:szCs w:val="24"/>
          <w:lang w:val="ru-RU"/>
        </w:rPr>
        <w:t>обусловлена тем, что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</w:t>
      </w:r>
      <w:r w:rsidRPr="00251F24">
        <w:rPr>
          <w:rFonts w:cs="Times New Roman"/>
          <w:sz w:val="24"/>
          <w:szCs w:val="24"/>
          <w:lang w:val="ru-RU"/>
        </w:rPr>
        <w:t xml:space="preserve"> Организация педагогического процесса осуществляется на основе психолого-педагогического проектирования особой среды – образовательной, развивающей и сотворческой. По сути, образовательный процесс является сотворением культуры и строится «исходя</w:t>
      </w:r>
      <w:r w:rsidRPr="00251F24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251F24">
        <w:rPr>
          <w:rFonts w:cs="Times New Roman"/>
          <w:sz w:val="24"/>
          <w:szCs w:val="24"/>
          <w:lang w:val="ru-RU"/>
        </w:rPr>
        <w:t>из</w:t>
      </w:r>
      <w:r w:rsidRPr="00251F24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251F24">
        <w:rPr>
          <w:rFonts w:cs="Times New Roman"/>
          <w:sz w:val="24"/>
          <w:szCs w:val="24"/>
          <w:lang w:val="ru-RU"/>
        </w:rPr>
        <w:t>ребенка».</w:t>
      </w:r>
    </w:p>
    <w:p w14:paraId="36D9B748" w14:textId="3327C116" w:rsidR="00251F24" w:rsidRPr="00251F24" w:rsidRDefault="00251F24" w:rsidP="00DD0E8F">
      <w:pPr>
        <w:pStyle w:val="a3"/>
        <w:tabs>
          <w:tab w:val="left" w:pos="10065"/>
        </w:tabs>
        <w:ind w:left="0" w:right="13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</w:t>
      </w:r>
      <w:r w:rsidR="00D54C73">
        <w:rPr>
          <w:rFonts w:cs="Times New Roman"/>
          <w:sz w:val="24"/>
          <w:szCs w:val="24"/>
          <w:lang w:val="ru-RU"/>
        </w:rPr>
        <w:t xml:space="preserve">   </w:t>
      </w:r>
      <w:r w:rsidRPr="00251F24">
        <w:rPr>
          <w:rFonts w:cs="Times New Roman"/>
          <w:sz w:val="24"/>
          <w:szCs w:val="24"/>
          <w:lang w:val="ru-RU"/>
        </w:rPr>
        <w:t>Хоровая музыка всегда яркая программа: содержание ее раскрывается и через слово, поэтический текст, и через музыкальную интонацию, мелодию. Поэтому хоровое пение одновременно обращено и к сознанию, и к чувствам человека. Развивая эмоциональную, интеллектуальную сферы личности, хоровое пение, таким образом, способствует формированию базовой культуры учащегося. Возрождение традиций коллективного хорового исполнительства, поддержание интереса детей к хоровому пению – животрепещущая проблема музыкальной педагогики.</w:t>
      </w:r>
    </w:p>
    <w:p w14:paraId="4F9FAAB0" w14:textId="1685AA10" w:rsidR="00251F24" w:rsidRPr="002C0C7D" w:rsidRDefault="00251F24" w:rsidP="002C0C7D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65104C3" w14:textId="051142A4" w:rsidR="00251F24" w:rsidRDefault="0042465C" w:rsidP="0042465C">
      <w:pPr>
        <w:pStyle w:val="2"/>
        <w:spacing w:before="193"/>
        <w:ind w:right="194"/>
        <w:rPr>
          <w:rFonts w:cs="Times New Roman"/>
          <w:i w:val="0"/>
          <w:iCs/>
          <w:spacing w:val="-2"/>
          <w:sz w:val="24"/>
          <w:szCs w:val="24"/>
          <w:lang w:val="ru-RU"/>
        </w:rPr>
      </w:pPr>
      <w:r>
        <w:rPr>
          <w:rFonts w:cs="Times New Roman"/>
          <w:i w:val="0"/>
          <w:iCs/>
          <w:spacing w:val="-1"/>
          <w:sz w:val="24"/>
          <w:szCs w:val="24"/>
          <w:lang w:val="ru-RU"/>
        </w:rPr>
        <w:t xml:space="preserve">                                                              </w:t>
      </w:r>
      <w:r w:rsidR="00251F24" w:rsidRPr="00FD09A2">
        <w:rPr>
          <w:rFonts w:cs="Times New Roman"/>
          <w:i w:val="0"/>
          <w:iCs/>
          <w:spacing w:val="-1"/>
          <w:sz w:val="24"/>
          <w:szCs w:val="24"/>
          <w:lang w:val="ru-RU"/>
        </w:rPr>
        <w:t>Цел</w:t>
      </w:r>
      <w:r w:rsidR="00251F24">
        <w:rPr>
          <w:rFonts w:cs="Times New Roman"/>
          <w:i w:val="0"/>
          <w:iCs/>
          <w:spacing w:val="-1"/>
          <w:sz w:val="24"/>
          <w:szCs w:val="24"/>
          <w:lang w:val="ru-RU"/>
        </w:rPr>
        <w:t>ь</w:t>
      </w:r>
      <w:r w:rsidR="00251F24" w:rsidRPr="00FD09A2">
        <w:rPr>
          <w:rFonts w:cs="Times New Roman"/>
          <w:i w:val="0"/>
          <w:iCs/>
          <w:sz w:val="24"/>
          <w:szCs w:val="24"/>
          <w:lang w:val="ru-RU"/>
        </w:rPr>
        <w:t xml:space="preserve"> </w:t>
      </w:r>
      <w:r w:rsidR="00251F24" w:rsidRPr="00FD09A2">
        <w:rPr>
          <w:rFonts w:cs="Times New Roman"/>
          <w:i w:val="0"/>
          <w:iCs/>
          <w:spacing w:val="-2"/>
          <w:sz w:val="24"/>
          <w:szCs w:val="24"/>
          <w:lang w:val="ru-RU"/>
        </w:rPr>
        <w:t>курса</w:t>
      </w:r>
    </w:p>
    <w:p w14:paraId="503999E8" w14:textId="77777777" w:rsidR="00251F24" w:rsidRDefault="00251F24" w:rsidP="00251F2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FF6F69" w14:textId="0DA38097" w:rsidR="00007728" w:rsidRDefault="00251F24" w:rsidP="00DD0E8F">
      <w:pPr>
        <w:spacing w:before="1"/>
        <w:ind w:left="142" w:righ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ормирование</w:t>
      </w:r>
      <w:r>
        <w:rPr>
          <w:color w:val="000000"/>
          <w:lang w:val="ru-RU"/>
        </w:rPr>
        <w:t xml:space="preserve"> 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художественной</w:t>
      </w:r>
      <w:r w:rsidR="00007728" w:rsidRPr="00007728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="00007728" w:rsidRPr="00007728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="00007728" w:rsidRPr="00007728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007728" w:rsidRPr="00007728">
        <w:rPr>
          <w:rFonts w:ascii="Times New Roman" w:eastAsia="Times New Roman" w:hAnsi="Times New Roman" w:cs="Times New Roman"/>
          <w:sz w:val="24"/>
          <w:szCs w:val="24"/>
          <w:lang w:val="ru-RU"/>
        </w:rPr>
        <w:t>посредством коллективного хорового пения в опоре на развитие их учебной мотивации</w:t>
      </w:r>
      <w:r w:rsidR="008237F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487B67F4" w14:textId="77777777" w:rsidR="008237FD" w:rsidRPr="008237FD" w:rsidRDefault="008237FD" w:rsidP="008237FD">
      <w:pPr>
        <w:widowControl/>
        <w:ind w:left="142" w:firstLine="425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37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8237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формирование у обучающихся эстетических взглядов, нравственных установок и потребности общения с духовными ценностями, произведениями искусства; </w:t>
      </w:r>
    </w:p>
    <w:p w14:paraId="414FEA63" w14:textId="77777777" w:rsidR="008237FD" w:rsidRPr="008237FD" w:rsidRDefault="008237FD" w:rsidP="008237FD">
      <w:pPr>
        <w:widowControl/>
        <w:ind w:left="142" w:firstLine="425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37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воспитание активного слушателя, зрителя, участника творческой деятельности; </w:t>
      </w:r>
    </w:p>
    <w:p w14:paraId="31DF9D46" w14:textId="77777777" w:rsidR="008237FD" w:rsidRPr="008237FD" w:rsidRDefault="008237FD" w:rsidP="008237FD">
      <w:pPr>
        <w:widowControl/>
        <w:ind w:left="142" w:firstLine="425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237F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формирование у обучающихся общих историко-теоретических знаний об искусстве и технологиях, приобретение детьми начальных, базовых художественно-творческих умений и навыков в области музыкального искусства. </w:t>
      </w:r>
    </w:p>
    <w:p w14:paraId="6A51179E" w14:textId="77777777" w:rsidR="00251F24" w:rsidRPr="00251F24" w:rsidRDefault="00251F24" w:rsidP="00251F24">
      <w:pPr>
        <w:spacing w:before="1"/>
        <w:jc w:val="both"/>
        <w:rPr>
          <w:color w:val="000000"/>
          <w:lang w:val="ru-RU"/>
        </w:rPr>
      </w:pPr>
    </w:p>
    <w:p w14:paraId="0EC9EDB1" w14:textId="549233D6" w:rsidR="00251F24" w:rsidRDefault="00D75A30" w:rsidP="00251F24">
      <w:pPr>
        <w:autoSpaceDE w:val="0"/>
        <w:autoSpaceDN w:val="0"/>
        <w:ind w:left="140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</w:t>
      </w:r>
      <w:r w:rsidR="000B0E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007728" w:rsidRPr="0000772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Задачи </w:t>
      </w:r>
    </w:p>
    <w:p w14:paraId="7F915B86" w14:textId="77777777" w:rsidR="00853402" w:rsidRDefault="00251F24" w:rsidP="00251F24">
      <w:pPr>
        <w:autoSpaceDE w:val="0"/>
        <w:autoSpaceDN w:val="0"/>
        <w:ind w:left="140" w:firstLine="42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D10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</w:p>
    <w:p w14:paraId="68C33FBB" w14:textId="50EBC27F" w:rsidR="00007728" w:rsidRPr="00251F24" w:rsidRDefault="00251F24" w:rsidP="00251F24">
      <w:pPr>
        <w:autoSpaceDE w:val="0"/>
        <w:autoSpaceDN w:val="0"/>
        <w:ind w:left="140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="00007728"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бразовательные:</w:t>
      </w:r>
    </w:p>
    <w:p w14:paraId="6935F3B6" w14:textId="77777777" w:rsidR="00251F24" w:rsidRDefault="00007728" w:rsidP="001D36E5">
      <w:pPr>
        <w:pStyle w:val="a4"/>
        <w:numPr>
          <w:ilvl w:val="0"/>
          <w:numId w:val="3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учащимися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комплекса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знаний,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необходимых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</w:t>
      </w:r>
      <w:r w:rsid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целостного представления о музыкальном искусстве;</w:t>
      </w:r>
    </w:p>
    <w:p w14:paraId="311E1A3D" w14:textId="77777777" w:rsidR="00251F24" w:rsidRPr="00251F24" w:rsidRDefault="00007728" w:rsidP="001D36E5">
      <w:pPr>
        <w:pStyle w:val="a4"/>
        <w:numPr>
          <w:ilvl w:val="0"/>
          <w:numId w:val="3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251F2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базовых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251F2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</w:t>
      </w:r>
      <w:r w:rsidRPr="00251F2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вокально-хоровых</w:t>
      </w:r>
      <w:r w:rsidRPr="00251F2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навыков;</w:t>
      </w:r>
    </w:p>
    <w:p w14:paraId="14C0B891" w14:textId="621769C3" w:rsidR="00007728" w:rsidRPr="00251F24" w:rsidRDefault="00007728" w:rsidP="001D36E5">
      <w:pPr>
        <w:pStyle w:val="a4"/>
        <w:numPr>
          <w:ilvl w:val="0"/>
          <w:numId w:val="3"/>
        </w:numPr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расширение музыкального кругозора за счет интенсивного притока богатой и разнохарактерной информации;</w:t>
      </w:r>
    </w:p>
    <w:p w14:paraId="7A04030D" w14:textId="064F2171" w:rsidR="00251F24" w:rsidRDefault="00251F24" w:rsidP="00251F24">
      <w:pPr>
        <w:autoSpaceDE w:val="0"/>
        <w:autoSpaceDN w:val="0"/>
        <w:spacing w:before="3" w:line="274" w:lineRule="exact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   </w:t>
      </w:r>
      <w:r w:rsid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007728"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азвивающие:</w:t>
      </w:r>
    </w:p>
    <w:p w14:paraId="1EE97F92" w14:textId="77777777" w:rsidR="00251F24" w:rsidRPr="00251F24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51F2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51F2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</w:t>
      </w:r>
      <w:r w:rsidRPr="00251F2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любви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музыкальному</w:t>
      </w:r>
      <w:r w:rsidRPr="00251F2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искусству;</w:t>
      </w:r>
    </w:p>
    <w:p w14:paraId="6B153772" w14:textId="77777777" w:rsidR="00251F24" w:rsidRPr="00251F24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коллективных</w:t>
      </w:r>
      <w:r w:rsidRPr="00251F2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певческих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</w:t>
      </w:r>
      <w:r w:rsidRPr="00251F2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51F24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умений;</w:t>
      </w:r>
    </w:p>
    <w:p w14:paraId="60F8D5B4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специальных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музыкальных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(чувства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ритма,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ладового</w:t>
      </w:r>
      <w:r w:rsidRPr="00251F24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51F24">
        <w:rPr>
          <w:rFonts w:ascii="Times New Roman" w:eastAsia="Times New Roman" w:hAnsi="Times New Roman" w:cs="Times New Roman"/>
          <w:sz w:val="24"/>
          <w:szCs w:val="24"/>
          <w:lang w:val="ru-RU"/>
        </w:rPr>
        <w:t>чувства, музыкально-слуховых представлений, музыкальной памяти),</w:t>
      </w:r>
    </w:p>
    <w:p w14:paraId="4156A1DB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творческих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детей,</w:t>
      </w:r>
      <w:r w:rsidRPr="00AD105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AD105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фантазии,</w:t>
      </w:r>
      <w:r w:rsidRPr="00AD105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образного</w:t>
      </w:r>
      <w:r w:rsidRPr="00AD105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мышления,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творческого воображения;</w:t>
      </w:r>
    </w:p>
    <w:p w14:paraId="47F83B15" w14:textId="37279676" w:rsidR="00AD1051" w:rsidRP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формирование</w:t>
      </w:r>
      <w:r w:rsidRPr="00AD105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интереса</w:t>
      </w:r>
      <w:r w:rsidRPr="00AD105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D105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певческой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</w:t>
      </w:r>
      <w:r w:rsidRPr="00AD105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AD105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мотивации;</w:t>
      </w:r>
    </w:p>
    <w:p w14:paraId="04C3EB96" w14:textId="106FE5DE" w:rsidR="00AD1051" w:rsidRPr="00AD1051" w:rsidRDefault="00AD1051" w:rsidP="00AD1051">
      <w:pPr>
        <w:pStyle w:val="a4"/>
        <w:autoSpaceDE w:val="0"/>
        <w:autoSpaceDN w:val="0"/>
        <w:spacing w:before="3" w:line="274" w:lineRule="exact"/>
        <w:ind w:left="851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Воспитательные</w:t>
      </w:r>
    </w:p>
    <w:p w14:paraId="351CD66E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художественного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вкуса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лучших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образцов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вокально- хорового искусства;</w:t>
      </w:r>
    </w:p>
    <w:p w14:paraId="16F6BB62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эмоциональной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личности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значимого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отношения</w:t>
      </w:r>
      <w:r w:rsidRPr="00AD105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к общечеловеческим ценностям;</w:t>
      </w:r>
    </w:p>
    <w:p w14:paraId="3D6F0FD9" w14:textId="77777777" w:rsid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нравственных качеств личности учащихся</w:t>
      </w:r>
      <w:r w:rsidRPr="00AD105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- патриотизма, чувства любви к Родине, уважения к старшим, ответственности, трудолюбия;</w:t>
      </w:r>
    </w:p>
    <w:p w14:paraId="14B6AAEB" w14:textId="77777777" w:rsidR="00AD1051" w:rsidRP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</w:t>
      </w:r>
      <w:r w:rsidRPr="00AD105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учащимися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различных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социальных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ролей;</w:t>
      </w:r>
    </w:p>
    <w:p w14:paraId="795B8B1F" w14:textId="5791A52F" w:rsidR="00007728" w:rsidRPr="00AD1051" w:rsidRDefault="00007728" w:rsidP="001D36E5">
      <w:pPr>
        <w:pStyle w:val="a4"/>
        <w:numPr>
          <w:ilvl w:val="0"/>
          <w:numId w:val="4"/>
        </w:numPr>
        <w:autoSpaceDE w:val="0"/>
        <w:autoSpaceDN w:val="0"/>
        <w:spacing w:before="3" w:line="274" w:lineRule="exact"/>
        <w:ind w:left="851" w:hanging="284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</w:t>
      </w:r>
      <w:r w:rsidRP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ребенку</w:t>
      </w:r>
      <w:r w:rsidRPr="00AD105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D105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D105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самореализации.</w:t>
      </w:r>
    </w:p>
    <w:p w14:paraId="52E5A430" w14:textId="77777777" w:rsidR="00341CC6" w:rsidRDefault="00341CC6" w:rsidP="00D75A30">
      <w:pPr>
        <w:pStyle w:val="a3"/>
        <w:spacing w:before="89"/>
        <w:ind w:left="0" w:right="104" w:firstLine="0"/>
        <w:jc w:val="both"/>
        <w:rPr>
          <w:rFonts w:cs="Times New Roman"/>
          <w:spacing w:val="6"/>
          <w:sz w:val="24"/>
          <w:szCs w:val="24"/>
          <w:lang w:val="ru-RU"/>
        </w:rPr>
      </w:pPr>
    </w:p>
    <w:p w14:paraId="7EFC6490" w14:textId="77777777" w:rsidR="0042465C" w:rsidRDefault="00746C0C" w:rsidP="0042465C">
      <w:pPr>
        <w:pStyle w:val="2"/>
        <w:spacing w:line="274" w:lineRule="exact"/>
        <w:ind w:left="849"/>
        <w:jc w:val="both"/>
        <w:rPr>
          <w:rFonts w:cs="Times New Roman"/>
          <w:spacing w:val="6"/>
          <w:sz w:val="24"/>
          <w:szCs w:val="24"/>
          <w:lang w:val="ru-RU"/>
        </w:rPr>
      </w:pPr>
      <w:r w:rsidRPr="00746C0C">
        <w:rPr>
          <w:rFonts w:cs="Times New Roman"/>
          <w:spacing w:val="6"/>
          <w:sz w:val="24"/>
          <w:szCs w:val="24"/>
          <w:lang w:val="ru-RU"/>
        </w:rPr>
        <w:t xml:space="preserve">                                            </w:t>
      </w:r>
    </w:p>
    <w:p w14:paraId="42452B95" w14:textId="525F4501" w:rsidR="0042465C" w:rsidRDefault="0042465C" w:rsidP="0042465C">
      <w:pPr>
        <w:pStyle w:val="2"/>
        <w:spacing w:line="274" w:lineRule="exact"/>
        <w:ind w:left="849"/>
        <w:jc w:val="both"/>
        <w:rPr>
          <w:rFonts w:cs="Times New Roman"/>
          <w:i w:val="0"/>
          <w:spacing w:val="-2"/>
          <w:sz w:val="24"/>
          <w:szCs w:val="24"/>
          <w:lang w:val="ru-RU"/>
        </w:rPr>
      </w:pPr>
      <w:r w:rsidRPr="0042465C">
        <w:rPr>
          <w:rFonts w:cs="Times New Roman"/>
          <w:i w:val="0"/>
          <w:sz w:val="24"/>
          <w:szCs w:val="24"/>
          <w:lang w:val="ru-RU"/>
        </w:rPr>
        <w:t>Ожидаемые</w:t>
      </w:r>
      <w:r w:rsidRPr="0042465C">
        <w:rPr>
          <w:rFonts w:cs="Times New Roman"/>
          <w:i w:val="0"/>
          <w:spacing w:val="-5"/>
          <w:sz w:val="24"/>
          <w:szCs w:val="24"/>
          <w:lang w:val="ru-RU"/>
        </w:rPr>
        <w:t xml:space="preserve"> </w:t>
      </w:r>
      <w:r w:rsidRPr="0042465C">
        <w:rPr>
          <w:rFonts w:cs="Times New Roman"/>
          <w:i w:val="0"/>
          <w:spacing w:val="-2"/>
          <w:sz w:val="24"/>
          <w:szCs w:val="24"/>
          <w:lang w:val="ru-RU"/>
        </w:rPr>
        <w:t>результаты</w:t>
      </w:r>
    </w:p>
    <w:p w14:paraId="2BE708BD" w14:textId="77777777" w:rsidR="0042465C" w:rsidRPr="0042465C" w:rsidRDefault="0042465C" w:rsidP="0042465C">
      <w:pPr>
        <w:pStyle w:val="2"/>
        <w:spacing w:line="274" w:lineRule="exact"/>
        <w:ind w:left="849"/>
        <w:jc w:val="both"/>
        <w:rPr>
          <w:rFonts w:cs="Times New Roman"/>
          <w:i w:val="0"/>
          <w:sz w:val="24"/>
          <w:szCs w:val="24"/>
          <w:lang w:val="ru-RU"/>
        </w:rPr>
      </w:pPr>
    </w:p>
    <w:p w14:paraId="1BD06C95" w14:textId="7972D6ED" w:rsidR="0042465C" w:rsidRDefault="0042465C" w:rsidP="0042465C">
      <w:pPr>
        <w:pStyle w:val="a3"/>
        <w:spacing w:before="89"/>
        <w:ind w:left="567" w:right="102" w:firstLine="0"/>
        <w:jc w:val="both"/>
        <w:rPr>
          <w:rFonts w:cs="Times New Roman"/>
          <w:spacing w:val="-2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</w:t>
      </w:r>
      <w:r w:rsidRPr="0042465C">
        <w:rPr>
          <w:rFonts w:cs="Times New Roman"/>
          <w:spacing w:val="-4"/>
          <w:sz w:val="22"/>
          <w:szCs w:val="22"/>
          <w:lang w:val="ru-RU"/>
        </w:rPr>
        <w:t xml:space="preserve"> </w:t>
      </w:r>
      <w:r w:rsidRPr="0042465C">
        <w:rPr>
          <w:rFonts w:cs="Times New Roman"/>
          <w:sz w:val="22"/>
          <w:szCs w:val="22"/>
          <w:lang w:val="ru-RU"/>
        </w:rPr>
        <w:t>результате</w:t>
      </w:r>
      <w:r w:rsidRPr="0042465C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42465C">
        <w:rPr>
          <w:rFonts w:cs="Times New Roman"/>
          <w:sz w:val="22"/>
          <w:szCs w:val="22"/>
          <w:lang w:val="ru-RU"/>
        </w:rPr>
        <w:t>освоения</w:t>
      </w:r>
      <w:r w:rsidRPr="0042465C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42465C">
        <w:rPr>
          <w:rFonts w:cs="Times New Roman"/>
          <w:sz w:val="22"/>
          <w:szCs w:val="22"/>
          <w:lang w:val="ru-RU"/>
        </w:rPr>
        <w:t>программы</w:t>
      </w:r>
      <w:r w:rsidRPr="0042465C">
        <w:rPr>
          <w:rFonts w:cs="Times New Roman"/>
          <w:spacing w:val="2"/>
          <w:sz w:val="22"/>
          <w:szCs w:val="22"/>
          <w:lang w:val="ru-RU"/>
        </w:rPr>
        <w:t xml:space="preserve"> </w:t>
      </w:r>
      <w:r w:rsidRPr="0042465C">
        <w:rPr>
          <w:rFonts w:cs="Times New Roman"/>
          <w:sz w:val="22"/>
          <w:szCs w:val="22"/>
          <w:lang w:val="ru-RU"/>
        </w:rPr>
        <w:t>у</w:t>
      </w:r>
      <w:r w:rsidRPr="0042465C">
        <w:rPr>
          <w:rFonts w:cs="Times New Roman"/>
          <w:spacing w:val="-7"/>
          <w:sz w:val="22"/>
          <w:szCs w:val="22"/>
          <w:lang w:val="ru-RU"/>
        </w:rPr>
        <w:t xml:space="preserve"> </w:t>
      </w:r>
      <w:r w:rsidRPr="0042465C">
        <w:rPr>
          <w:rFonts w:cs="Times New Roman"/>
          <w:spacing w:val="-2"/>
          <w:sz w:val="22"/>
          <w:szCs w:val="22"/>
          <w:lang w:val="ru-RU"/>
        </w:rPr>
        <w:t>ребенка</w:t>
      </w:r>
      <w:r>
        <w:rPr>
          <w:rFonts w:cs="Times New Roman"/>
          <w:spacing w:val="-2"/>
          <w:sz w:val="22"/>
          <w:szCs w:val="22"/>
          <w:lang w:val="ru-RU"/>
        </w:rPr>
        <w:t>:</w:t>
      </w:r>
    </w:p>
    <w:p w14:paraId="51C6A17D" w14:textId="53FDC35F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ind w:right="260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формируются прочные вокально-хоровые навыки, развивается певческий диапазон в рамках принятой классификации;</w:t>
      </w:r>
    </w:p>
    <w:p w14:paraId="4C2E26B4" w14:textId="61F30B6C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4" w:line="237" w:lineRule="auto"/>
        <w:ind w:right="137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развиваются физические данные (дыхание, артикуляционный аппарат, координация движений), укрепляется здоровье;</w:t>
      </w:r>
    </w:p>
    <w:p w14:paraId="218FAF9E" w14:textId="6C584767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4" w:line="237" w:lineRule="auto"/>
        <w:ind w:right="140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развиваются психические процессы мышления, внимания, памяти, воли, воображения, обогащается эмоциональная сфера личности;</w:t>
      </w:r>
    </w:p>
    <w:p w14:paraId="20510D47" w14:textId="77777777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5" w:line="237" w:lineRule="auto"/>
        <w:ind w:right="150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развиваются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музыкальные</w:t>
      </w:r>
      <w:r w:rsidRPr="0042465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способности:</w:t>
      </w:r>
      <w:r w:rsidRPr="0042465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музыкальный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слух,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чувство</w:t>
      </w:r>
      <w:r w:rsidRPr="0042465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лада,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чувство ритма, музыкальная память, координация между слухом и голосом;</w:t>
      </w:r>
    </w:p>
    <w:p w14:paraId="60771E34" w14:textId="77777777" w:rsidR="0042465C" w:rsidRPr="0042465C" w:rsidRDefault="0042465C" w:rsidP="001D36E5">
      <w:pPr>
        <w:numPr>
          <w:ilvl w:val="1"/>
          <w:numId w:val="2"/>
        </w:numPr>
        <w:tabs>
          <w:tab w:val="left" w:pos="851"/>
        </w:tabs>
        <w:autoSpaceDE w:val="0"/>
        <w:autoSpaceDN w:val="0"/>
        <w:spacing w:before="2" w:line="293" w:lineRule="exact"/>
        <w:ind w:left="1557" w:hanging="990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формируется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устойчивый</w:t>
      </w:r>
      <w:r w:rsidRPr="0042465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интерес</w:t>
      </w:r>
      <w:r w:rsidRPr="0042465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42465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певческой</w:t>
      </w:r>
      <w:r w:rsidRPr="0042465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деятельности,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учебная</w:t>
      </w:r>
      <w:r w:rsidRPr="0042465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>мотивация;</w:t>
      </w:r>
    </w:p>
    <w:p w14:paraId="54CEA0AF" w14:textId="566C17BE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2" w:line="237" w:lineRule="auto"/>
        <w:ind w:right="142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формируется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способность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эмоционального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освоения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нравственных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эстетических ценностей;</w:t>
      </w:r>
    </w:p>
    <w:p w14:paraId="15F733B7" w14:textId="77777777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2"/>
        <w:ind w:right="147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формируются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жизненные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ориентиры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основе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общечеловеческих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ценностей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и способность толерантного, эмпатийного отношения к окружающим;</w:t>
      </w:r>
    </w:p>
    <w:p w14:paraId="4787BAAA" w14:textId="77777777" w:rsidR="0042465C" w:rsidRPr="0042465C" w:rsidRDefault="0042465C" w:rsidP="001D36E5">
      <w:pPr>
        <w:numPr>
          <w:ilvl w:val="1"/>
          <w:numId w:val="2"/>
        </w:numPr>
        <w:tabs>
          <w:tab w:val="left" w:pos="1557"/>
        </w:tabs>
        <w:autoSpaceDE w:val="0"/>
        <w:autoSpaceDN w:val="0"/>
        <w:spacing w:before="4" w:line="237" w:lineRule="auto"/>
        <w:ind w:right="137" w:hanging="29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развиваются такие личностные</w:t>
      </w:r>
      <w:r w:rsidRPr="0042465C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качества, как коммуникабельность, мобильность, креативность, обучаемость;</w:t>
      </w:r>
    </w:p>
    <w:p w14:paraId="3D10D4AA" w14:textId="77777777" w:rsidR="0042465C" w:rsidRPr="0042465C" w:rsidRDefault="0042465C" w:rsidP="001D36E5">
      <w:pPr>
        <w:numPr>
          <w:ilvl w:val="1"/>
          <w:numId w:val="2"/>
        </w:numPr>
        <w:tabs>
          <w:tab w:val="left" w:pos="851"/>
        </w:tabs>
        <w:autoSpaceDE w:val="0"/>
        <w:autoSpaceDN w:val="0"/>
        <w:spacing w:before="2"/>
        <w:ind w:left="1557" w:hanging="990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происходит</w:t>
      </w:r>
      <w:r w:rsidRPr="0042465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обогащение</w:t>
      </w:r>
      <w:r w:rsidRPr="0042465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новыми</w:t>
      </w:r>
      <w:r w:rsidRPr="0042465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социальными</w:t>
      </w:r>
      <w:r w:rsidRPr="0042465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>связями.</w:t>
      </w:r>
    </w:p>
    <w:p w14:paraId="49BB4D7B" w14:textId="77777777" w:rsidR="0042465C" w:rsidRPr="0042465C" w:rsidRDefault="0042465C" w:rsidP="0042465C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6D2904" w14:textId="77777777" w:rsidR="0042465C" w:rsidRDefault="0042465C" w:rsidP="0042465C">
      <w:pPr>
        <w:pStyle w:val="a3"/>
        <w:spacing w:before="89"/>
        <w:ind w:left="567" w:right="102" w:firstLine="0"/>
        <w:jc w:val="both"/>
        <w:rPr>
          <w:rFonts w:cs="Times New Roman"/>
          <w:spacing w:val="-2"/>
          <w:sz w:val="22"/>
          <w:szCs w:val="22"/>
          <w:lang w:val="ru-RU"/>
        </w:rPr>
      </w:pPr>
    </w:p>
    <w:p w14:paraId="1F8CEB46" w14:textId="3C5B9200" w:rsidR="0042465C" w:rsidRDefault="0042465C" w:rsidP="0042465C">
      <w:pPr>
        <w:autoSpaceDE w:val="0"/>
        <w:autoSpaceDN w:val="0"/>
        <w:spacing w:before="1" w:line="274" w:lineRule="exact"/>
        <w:ind w:left="861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Формы</w:t>
      </w:r>
      <w:r w:rsidRPr="004246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отслеживания</w:t>
      </w:r>
      <w:r w:rsidRPr="004246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контроля</w:t>
      </w:r>
      <w:r w:rsidRPr="004246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результатов</w:t>
      </w:r>
    </w:p>
    <w:p w14:paraId="59A60D76" w14:textId="77777777" w:rsidR="0042465C" w:rsidRPr="0042465C" w:rsidRDefault="0042465C" w:rsidP="0042465C">
      <w:pPr>
        <w:autoSpaceDE w:val="0"/>
        <w:autoSpaceDN w:val="0"/>
        <w:spacing w:before="1" w:line="274" w:lineRule="exact"/>
        <w:ind w:left="8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C2AAAE0" w14:textId="08D19E10" w:rsidR="0042465C" w:rsidRPr="0042465C" w:rsidRDefault="0042465C" w:rsidP="0042465C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Отслеживание результатов – это видение того, насколько успешно идет продвижение к цели. Оценивание результата – это сопоставление полученного результата с предполагаемым или заданным; соотношение результатов отслеживания с критериями; качественный анализ деятельности относительно целей.</w:t>
      </w:r>
    </w:p>
    <w:p w14:paraId="3BBCDAD2" w14:textId="77777777" w:rsidR="00853402" w:rsidRDefault="00853402" w:rsidP="007209F3">
      <w:pPr>
        <w:autoSpaceDE w:val="0"/>
        <w:autoSpaceDN w:val="0"/>
        <w:ind w:left="142" w:right="145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B5D3B8" w14:textId="06711846" w:rsidR="0042465C" w:rsidRPr="0042465C" w:rsidRDefault="0042465C" w:rsidP="007209F3">
      <w:pPr>
        <w:autoSpaceDE w:val="0"/>
        <w:autoSpaceDN w:val="0"/>
        <w:ind w:left="142" w:right="145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</w:t>
      </w:r>
      <w:r w:rsidRPr="0042465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результативности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усвоения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следующим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образом: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поурочное</w:t>
      </w:r>
      <w:r w:rsidRPr="0042465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наблюдение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собеседование с учащимися и их родителями по выявлению мотивации на занятиях и психологической комфортности на них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индивидуальное</w:t>
      </w:r>
      <w:r w:rsidRPr="0042465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наблюдение</w:t>
      </w:r>
      <w:r w:rsidRPr="0042465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42465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</w:t>
      </w:r>
      <w:r w:rsidRPr="0042465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хориста:</w:t>
      </w:r>
    </w:p>
    <w:p w14:paraId="20884583" w14:textId="77777777" w:rsidR="0042465C" w:rsidRPr="0042465C" w:rsidRDefault="0042465C" w:rsidP="001D36E5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line="293" w:lineRule="exact"/>
        <w:ind w:left="85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прослушивание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начале</w:t>
      </w:r>
      <w:r w:rsidRPr="0042465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>года;</w:t>
      </w:r>
    </w:p>
    <w:p w14:paraId="26DF7C3F" w14:textId="77777777" w:rsidR="0042465C" w:rsidRPr="0042465C" w:rsidRDefault="0042465C" w:rsidP="001D36E5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2" w:line="237" w:lineRule="auto"/>
        <w:ind w:left="851" w:right="143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lang w:val="ru-RU"/>
        </w:rPr>
        <w:t>2-3 раза в год испытание вокально-хоровых умений и навыков каждого хориста</w:t>
      </w:r>
      <w:r w:rsidRPr="0042465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(сдача партий).</w:t>
      </w:r>
    </w:p>
    <w:p w14:paraId="66AE4591" w14:textId="155101E6" w:rsidR="0042465C" w:rsidRPr="0042465C" w:rsidRDefault="0042465C" w:rsidP="001D36E5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2" w:line="292" w:lineRule="exact"/>
        <w:ind w:left="709" w:hanging="142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проведение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репетиций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lang w:val="ru-RU"/>
        </w:rPr>
        <w:t>отдельным</w:t>
      </w:r>
      <w:r w:rsidRPr="0042465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lang w:val="ru-RU"/>
        </w:rPr>
        <w:t>группам.</w:t>
      </w:r>
    </w:p>
    <w:p w14:paraId="5D6D9963" w14:textId="5B56C8E9" w:rsidR="0042465C" w:rsidRPr="0042465C" w:rsidRDefault="0042465C" w:rsidP="0042465C">
      <w:pPr>
        <w:tabs>
          <w:tab w:val="left" w:pos="1560"/>
        </w:tabs>
        <w:autoSpaceDE w:val="0"/>
        <w:autoSpaceDN w:val="0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Формами подведения итогов реализации программы являются контрольные уроки, зач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ты, концерты, тематические вечера, конкурсы, фестивали.</w:t>
      </w:r>
    </w:p>
    <w:p w14:paraId="3FBAD440" w14:textId="6AB1F728" w:rsidR="00D75A30" w:rsidRDefault="00746C0C" w:rsidP="00DD0E8F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6"/>
          <w:sz w:val="24"/>
          <w:szCs w:val="24"/>
          <w:lang w:val="ru-RU"/>
        </w:rPr>
      </w:pPr>
      <w:r w:rsidRPr="00746C0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 </w:t>
      </w:r>
      <w:r w:rsidR="0042465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                                         </w:t>
      </w:r>
      <w:r w:rsidR="008B5ECB" w:rsidRPr="00746C0C">
        <w:rPr>
          <w:rFonts w:cs="Times New Roman"/>
          <w:b/>
          <w:bCs/>
          <w:spacing w:val="6"/>
          <w:sz w:val="24"/>
          <w:szCs w:val="24"/>
          <w:lang w:val="ru-RU"/>
        </w:rPr>
        <w:t xml:space="preserve"> </w:t>
      </w:r>
    </w:p>
    <w:p w14:paraId="49C62A9E" w14:textId="77777777" w:rsidR="00C37F38" w:rsidRDefault="0042465C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-1"/>
          <w:sz w:val="24"/>
          <w:szCs w:val="24"/>
          <w:lang w:val="ru-RU"/>
        </w:rPr>
      </w:pPr>
      <w:r>
        <w:rPr>
          <w:rFonts w:cs="Times New Roman"/>
          <w:b/>
          <w:bCs/>
          <w:spacing w:val="6"/>
          <w:sz w:val="24"/>
          <w:szCs w:val="24"/>
          <w:lang w:val="ru-RU"/>
        </w:rPr>
        <w:t xml:space="preserve">                                        </w:t>
      </w:r>
      <w:r w:rsidR="00D54C73">
        <w:rPr>
          <w:rFonts w:cs="Times New Roman"/>
          <w:b/>
          <w:bCs/>
          <w:spacing w:val="6"/>
          <w:sz w:val="24"/>
          <w:szCs w:val="24"/>
          <w:lang w:val="ru-RU"/>
        </w:rPr>
        <w:t xml:space="preserve">   </w:t>
      </w:r>
      <w:r>
        <w:rPr>
          <w:rFonts w:cs="Times New Roman"/>
          <w:b/>
          <w:bCs/>
          <w:spacing w:val="6"/>
          <w:sz w:val="24"/>
          <w:szCs w:val="24"/>
          <w:lang w:val="ru-RU"/>
        </w:rPr>
        <w:t xml:space="preserve">  </w:t>
      </w:r>
      <w:r w:rsidR="009A1014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 </w:t>
      </w:r>
    </w:p>
    <w:p w14:paraId="75202242" w14:textId="77777777" w:rsidR="00C37F38" w:rsidRDefault="00C37F38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-1"/>
          <w:sz w:val="24"/>
          <w:szCs w:val="24"/>
          <w:lang w:val="ru-RU"/>
        </w:rPr>
      </w:pPr>
    </w:p>
    <w:p w14:paraId="411572BB" w14:textId="65B4E248" w:rsidR="00B036DC" w:rsidRDefault="00C37F38" w:rsidP="0042465C">
      <w:pPr>
        <w:pStyle w:val="a3"/>
        <w:spacing w:before="89"/>
        <w:ind w:left="567" w:right="102" w:firstLine="0"/>
        <w:jc w:val="both"/>
        <w:rPr>
          <w:rFonts w:cs="Times New Roman"/>
          <w:b/>
          <w:bCs/>
          <w:spacing w:val="-1"/>
          <w:sz w:val="24"/>
          <w:szCs w:val="24"/>
          <w:lang w:val="ru-RU"/>
        </w:rPr>
      </w:pPr>
      <w:r>
        <w:rPr>
          <w:rFonts w:cs="Times New Roman"/>
          <w:b/>
          <w:bCs/>
          <w:spacing w:val="-1"/>
          <w:sz w:val="24"/>
          <w:szCs w:val="24"/>
          <w:lang w:val="ru-RU"/>
        </w:rPr>
        <w:lastRenderedPageBreak/>
        <w:t xml:space="preserve">                                                     </w:t>
      </w:r>
      <w:r w:rsidR="008507AB" w:rsidRPr="00746C0C">
        <w:rPr>
          <w:rFonts w:cs="Times New Roman"/>
          <w:b/>
          <w:bCs/>
          <w:spacing w:val="-1"/>
          <w:sz w:val="24"/>
          <w:szCs w:val="24"/>
          <w:lang w:val="ru-RU"/>
        </w:rPr>
        <w:t>«Содержание</w:t>
      </w:r>
      <w:r w:rsidR="008507AB" w:rsidRPr="00746C0C">
        <w:rPr>
          <w:rFonts w:cs="Times New Roman"/>
          <w:b/>
          <w:bCs/>
          <w:spacing w:val="5"/>
          <w:sz w:val="24"/>
          <w:szCs w:val="24"/>
          <w:lang w:val="ru-RU"/>
        </w:rPr>
        <w:t xml:space="preserve"> </w:t>
      </w:r>
      <w:r w:rsidR="008507AB" w:rsidRPr="00746C0C">
        <w:rPr>
          <w:rFonts w:cs="Times New Roman"/>
          <w:b/>
          <w:bCs/>
          <w:spacing w:val="-1"/>
          <w:sz w:val="24"/>
          <w:szCs w:val="24"/>
          <w:lang w:val="ru-RU"/>
        </w:rPr>
        <w:t>программы»</w:t>
      </w:r>
      <w:r w:rsidR="009A1014">
        <w:rPr>
          <w:rFonts w:cs="Times New Roman"/>
          <w:b/>
          <w:bCs/>
          <w:spacing w:val="-1"/>
          <w:sz w:val="24"/>
          <w:szCs w:val="24"/>
          <w:lang w:val="ru-RU"/>
        </w:rPr>
        <w:t xml:space="preserve"> </w:t>
      </w:r>
    </w:p>
    <w:p w14:paraId="205791EC" w14:textId="5A85C7E0" w:rsidR="006C1F22" w:rsidRPr="00DD0E8F" w:rsidRDefault="006C1F22" w:rsidP="00DD0E8F">
      <w:pPr>
        <w:pStyle w:val="a3"/>
        <w:spacing w:before="89"/>
        <w:ind w:right="102"/>
        <w:jc w:val="both"/>
        <w:rPr>
          <w:rFonts w:cs="Times New Roman"/>
          <w:b/>
          <w:bCs/>
          <w:spacing w:val="-1"/>
          <w:sz w:val="16"/>
          <w:szCs w:val="16"/>
          <w:lang w:val="ru-RU"/>
        </w:rPr>
      </w:pPr>
    </w:p>
    <w:p w14:paraId="5951BE9B" w14:textId="4BD9660D" w:rsidR="006C1F22" w:rsidRPr="006C1F22" w:rsidRDefault="006C1F22" w:rsidP="006C1F22">
      <w:pPr>
        <w:pStyle w:val="a3"/>
        <w:spacing w:before="89"/>
        <w:ind w:left="142" w:right="102" w:firstLine="0"/>
        <w:jc w:val="both"/>
        <w:rPr>
          <w:rFonts w:cs="Times New Roman"/>
          <w:b/>
          <w:bCs/>
          <w:spacing w:val="-1"/>
          <w:sz w:val="24"/>
          <w:szCs w:val="24"/>
          <w:lang w:val="ru-RU"/>
        </w:rPr>
      </w:pPr>
      <w:r>
        <w:rPr>
          <w:lang w:val="ru-RU"/>
        </w:rPr>
        <w:t xml:space="preserve">      </w:t>
      </w:r>
      <w:r w:rsidRPr="006C1F22">
        <w:rPr>
          <w:sz w:val="24"/>
          <w:szCs w:val="24"/>
          <w:lang w:val="ru-RU"/>
        </w:rPr>
        <w:t>В основу программы для организации творческого процесса положены классические методики, которые используются при реализации программы,</w:t>
      </w:r>
      <w:r w:rsidRPr="006C1F22">
        <w:rPr>
          <w:spacing w:val="40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позволяют научить обучающихся слышать и слушать себя, осознавать и контролировать свою певческую природу,</w:t>
      </w:r>
      <w:r w:rsidRPr="006C1F22">
        <w:rPr>
          <w:spacing w:val="-2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владеть</w:t>
      </w:r>
      <w:r w:rsidRPr="006C1F22">
        <w:rPr>
          <w:spacing w:val="-4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методами</w:t>
      </w:r>
      <w:r w:rsidRPr="006C1F22">
        <w:rPr>
          <w:spacing w:val="-4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и</w:t>
      </w:r>
      <w:r w:rsidRPr="006C1F22">
        <w:rPr>
          <w:spacing w:val="-3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приемами,</w:t>
      </w:r>
      <w:r w:rsidRPr="006C1F22">
        <w:rPr>
          <w:spacing w:val="-2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снимающие</w:t>
      </w:r>
      <w:r w:rsidRPr="006C1F22">
        <w:rPr>
          <w:spacing w:val="-5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мышечные</w:t>
      </w:r>
      <w:r w:rsidRPr="006C1F22">
        <w:rPr>
          <w:spacing w:val="-9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и</w:t>
      </w:r>
      <w:r w:rsidRPr="006C1F22">
        <w:rPr>
          <w:spacing w:val="-8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психологические</w:t>
      </w:r>
      <w:r w:rsidRPr="006C1F22">
        <w:rPr>
          <w:spacing w:val="-5"/>
          <w:sz w:val="24"/>
          <w:szCs w:val="24"/>
          <w:lang w:val="ru-RU"/>
        </w:rPr>
        <w:t xml:space="preserve"> </w:t>
      </w:r>
      <w:r w:rsidRPr="006C1F22">
        <w:rPr>
          <w:sz w:val="24"/>
          <w:szCs w:val="24"/>
          <w:lang w:val="ru-RU"/>
        </w:rPr>
        <w:t>зажимы.</w:t>
      </w:r>
    </w:p>
    <w:p w14:paraId="35E970C3" w14:textId="5797AD79" w:rsidR="0042465C" w:rsidRDefault="004246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B1CE6E" w14:textId="114445D8" w:rsidR="0042465C" w:rsidRPr="0042465C" w:rsidRDefault="009A1014" w:rsidP="0042465C">
      <w:pPr>
        <w:autoSpaceDE w:val="0"/>
        <w:autoSpaceDN w:val="0"/>
        <w:ind w:left="121"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="0042465C"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Первый</w:t>
      </w:r>
      <w:r w:rsidR="0042465C" w:rsidRPr="004246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год</w:t>
      </w:r>
      <w:r w:rsidR="0042465C" w:rsidRPr="004246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обучения.</w:t>
      </w:r>
    </w:p>
    <w:p w14:paraId="14494FC5" w14:textId="77777777" w:rsidR="0042465C" w:rsidRPr="0042465C" w:rsidRDefault="0042465C" w:rsidP="0042465C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85EB11" w14:textId="0726AD69" w:rsidR="0042465C" w:rsidRPr="0042465C" w:rsidRDefault="007209F3" w:rsidP="007209F3">
      <w:pPr>
        <w:autoSpaceDE w:val="0"/>
        <w:autoSpaceDN w:val="0"/>
        <w:spacing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1,2,3.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Развитие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певческих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умений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="0042465C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навыков</w:t>
      </w:r>
    </w:p>
    <w:p w14:paraId="3B97D55A" w14:textId="268DF2C6" w:rsidR="0042465C" w:rsidRPr="0042465C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42465C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Певческая установка и дыхание: сидеть (или стоять) при пении прямо, не напряженно, слегка отведя плечи назад; руки опустить или положить на колени (при пении сидя). Умение правильно дышать: уметь делать небольшой, спокойный вдох, не поднимая плеч, петь ровно короткие фразы на одном дыхании. В более подвижных песнях уметь делать быстро активно- спокойный вдох. Дыхательные упражнения («Понюхай цветок», «Надуй шарик», «Одуванчик»,</w:t>
      </w:r>
    </w:p>
    <w:p w14:paraId="4AE09FEE" w14:textId="6F7C3B58" w:rsidR="0042465C" w:rsidRDefault="0042465C" w:rsidP="0042465C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«Шарик</w:t>
      </w:r>
      <w:r w:rsidRPr="0042465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лопнул»,</w:t>
      </w:r>
      <w:r w:rsidRPr="0042465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«Глупый</w:t>
      </w:r>
      <w:r w:rsidRPr="0042465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карась»,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«Жующая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корова»</w:t>
      </w:r>
      <w:r w:rsidRPr="0042465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др.)</w:t>
      </w:r>
    </w:p>
    <w:p w14:paraId="0BFD8BFE" w14:textId="77777777" w:rsidR="00DD0E8F" w:rsidRPr="0042465C" w:rsidRDefault="00DD0E8F" w:rsidP="0042465C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85AA73" w14:textId="054ED808" w:rsidR="00D54C73" w:rsidRDefault="007209F3" w:rsidP="007209F3">
      <w:pPr>
        <w:autoSpaceDE w:val="0"/>
        <w:autoSpaceDN w:val="0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="0042465C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Звуковедение и дикция: работа над естественным звуком без форсировки и крика; </w:t>
      </w:r>
    </w:p>
    <w:p w14:paraId="5D261DDA" w14:textId="152E8407" w:rsidR="00D54C73" w:rsidRDefault="0042465C" w:rsidP="007209F3">
      <w:pPr>
        <w:autoSpaceDE w:val="0"/>
        <w:autoSpaceDN w:val="0"/>
        <w:ind w:left="140" w:right="137"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преимущественно</w:t>
      </w:r>
      <w:r w:rsidRPr="0042465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мягкая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атака</w:t>
      </w:r>
      <w:r w:rsidRPr="0042465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звука;</w:t>
      </w:r>
      <w:r w:rsidRPr="0042465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42465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умения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петь</w:t>
      </w:r>
      <w:r w:rsidRPr="0042465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легким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звуком,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стараться</w:t>
      </w:r>
      <w:r w:rsidRPr="0042465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его</w:t>
      </w:r>
      <w:r w:rsidR="00D54C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«тянуть»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42465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напряжения,</w:t>
      </w:r>
      <w:r w:rsidRPr="0042465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42465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«утечки»</w:t>
      </w:r>
      <w:r w:rsidRPr="0042465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воздуха;</w:t>
      </w:r>
      <w:r w:rsidRPr="0042465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петь</w:t>
      </w:r>
      <w:r w:rsidRPr="0042465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легато</w:t>
      </w:r>
      <w:r w:rsidRPr="0042465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нонлегато,</w:t>
      </w:r>
      <w:r w:rsidRPr="0042465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465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основными</w:t>
      </w:r>
      <w:r w:rsidRPr="0042465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нюанса</w:t>
      </w:r>
      <w:r w:rsidR="00D54C7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ми</w:t>
      </w:r>
      <w:r w:rsid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меццо пиано и меццо форте.</w:t>
      </w:r>
      <w:r w:rsidR="00D54C73" w:rsidRPr="00D54C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для закрепления формируемых навыков</w:t>
      </w:r>
      <w:r w:rsidR="00D54C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специальных певческих упражнений,</w:t>
      </w:r>
      <w:r w:rsidR="00D54C73"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попевок, упражнений,</w:t>
      </w:r>
      <w:r w:rsidR="00D54C73"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построенных на разучиваемом матери</w:t>
      </w:r>
      <w:r w:rsidR="00D54C73"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але.</w:t>
      </w:r>
      <w:r w:rsidR="00D54C7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Правильное</w:t>
      </w:r>
      <w:r w:rsidR="00D54C73" w:rsidRPr="0042465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ясно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выговаривание</w:t>
      </w:r>
      <w:r w:rsidR="00D54C73"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слов</w:t>
      </w:r>
      <w:r w:rsidR="00D54C73"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песни,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округление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гласных.</w:t>
      </w:r>
      <w:r w:rsidR="00D54C73"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Скороговорки.</w:t>
      </w:r>
      <w:r w:rsidR="00D54C7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54C73"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Ансамбль и строй: понятие ансамбля как единства в исполнении, умение петь чисто и слаженно в хоре несложные песни в унисон, с сопровождением и без него; уметь точно повторять звук в гармоническом интервале и аккорде.</w:t>
      </w:r>
    </w:p>
    <w:p w14:paraId="0928EB85" w14:textId="77777777" w:rsidR="00B3135E" w:rsidRDefault="007209F3" w:rsidP="007209F3">
      <w:pPr>
        <w:autoSpaceDE w:val="0"/>
        <w:autoSpaceDN w:val="0"/>
        <w:spacing w:before="5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01FFA640" w14:textId="1CA8A84A" w:rsidR="007209F3" w:rsidRPr="0042465C" w:rsidRDefault="00B3135E" w:rsidP="007209F3">
      <w:pPr>
        <w:autoSpaceDE w:val="0"/>
        <w:autoSpaceDN w:val="0"/>
        <w:spacing w:before="5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Элементы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хорового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сольфеджио</w:t>
      </w:r>
    </w:p>
    <w:p w14:paraId="5E9EDBCF" w14:textId="4D3D2737" w:rsidR="007209F3" w:rsidRDefault="007209F3" w:rsidP="007209F3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Понятие о высоких и низких звуках, понятие выше и ниже. Название семи ступеней </w:t>
      </w:r>
    </w:p>
    <w:p w14:paraId="4F101C49" w14:textId="11229310" w:rsidR="00B3135E" w:rsidRDefault="007209F3" w:rsidP="00B3135E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лада. Освоение ручных знаков. Понятие устойчивых и неустойчивых ступеней, тон и полутон, строение мажорного лада. Пение естественным, звонким, напевным звуком при верной певческой установке упражнений из 2-3х расположенных рядом звуков с постепенным </w:t>
      </w:r>
    </w:p>
    <w:p w14:paraId="3943A666" w14:textId="56BF5C96" w:rsidR="007209F3" w:rsidRDefault="007209F3" w:rsidP="007209F3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расширением диапазона и усложнением (по столбице, по руке, с названием звуков и т.д.) типа</w:t>
      </w:r>
      <w:r w:rsidRPr="0042465C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I-II-I, III-II- I, III-IV-V, I-III-V, V-VI-VII-I и др.; мажорных гамм (до, соль, ре, фа мажор) вверх и вниз, от- дельных тетрахордов, тонического трезвучия с различной последовательностью звуков, </w:t>
      </w:r>
    </w:p>
    <w:p w14:paraId="4799A9BC" w14:textId="42D2CC21" w:rsidR="007209F3" w:rsidRPr="0042465C" w:rsidRDefault="007209F3" w:rsidP="007209F3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разрешение неустойчивых ступеней в устойчивые, вводные звуки, тоны и полутоны.</w:t>
      </w:r>
    </w:p>
    <w:p w14:paraId="218F67AF" w14:textId="77777777" w:rsidR="00B3135E" w:rsidRDefault="007209F3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</w:p>
    <w:p w14:paraId="72BA130D" w14:textId="092A830D" w:rsidR="007209F3" w:rsidRPr="0042465C" w:rsidRDefault="00B3135E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Работа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над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вокально-хоровым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репертуаром:</w:t>
      </w:r>
    </w:p>
    <w:p w14:paraId="2A1CB855" w14:textId="77777777" w:rsidR="00B3135E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года учащиеся должны изучить 13-15 хоровых произведений. Репертуар включает русские народные песни, песни современных композиторов и композиторов- классиков, как русских, так и зарубежных. Репертуар должен соответствовать </w:t>
      </w:r>
    </w:p>
    <w:p w14:paraId="6779E097" w14:textId="5410D5C4" w:rsidR="007209F3" w:rsidRPr="0042465C" w:rsidRDefault="007209F3" w:rsidP="00B3135E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исполнительскому уровню учащихся, возрастным особенностям развития их голоса (мелодия небольшого диапазона с простым ритмом, удобным поступенным движением и пр.)</w:t>
      </w:r>
    </w:p>
    <w:p w14:paraId="70338767" w14:textId="77777777" w:rsidR="00B3135E" w:rsidRDefault="007209F3" w:rsidP="007209F3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</w:p>
    <w:p w14:paraId="49A9FF42" w14:textId="61558ACF" w:rsidR="007209F3" w:rsidRPr="0042465C" w:rsidRDefault="00B3135E" w:rsidP="007209F3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Музыкальные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игры,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музыкально-ритмические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движения</w:t>
      </w:r>
    </w:p>
    <w:p w14:paraId="348BAC87" w14:textId="16CC4FC0" w:rsidR="007209F3" w:rsidRPr="0042465C" w:rsidRDefault="007209F3" w:rsidP="007209F3">
      <w:pPr>
        <w:autoSpaceDE w:val="0"/>
        <w:autoSpaceDN w:val="0"/>
        <w:ind w:left="140" w:right="137" w:firstLin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Музыкально-дидактические игры «Бусы», «Лестница», «Ритмический шифр», «Музыкальные портреты». Игры «Музыкальная сказка», «По секрету»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 др. Музыкально-ритмические движения в соответствии с содержанием и характером изучаемого репертуара</w:t>
      </w:r>
    </w:p>
    <w:p w14:paraId="03CA7402" w14:textId="77777777" w:rsidR="007209F3" w:rsidRDefault="007209F3" w:rsidP="007209F3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3998CA" w14:textId="77777777" w:rsidR="007209F3" w:rsidRPr="0042465C" w:rsidRDefault="007209F3" w:rsidP="007209F3">
      <w:pPr>
        <w:autoSpaceDE w:val="0"/>
        <w:autoSpaceDN w:val="0"/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0A4BD5" w14:textId="77777777" w:rsidR="00DD0E8F" w:rsidRDefault="00DD0E8F" w:rsidP="007209F3">
      <w:pPr>
        <w:autoSpaceDE w:val="0"/>
        <w:autoSpaceDN w:val="0"/>
        <w:ind w:left="124"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D6F9C82" w14:textId="451B4979" w:rsidR="00DD0E8F" w:rsidRDefault="00DD0E8F" w:rsidP="007209F3">
      <w:pPr>
        <w:autoSpaceDE w:val="0"/>
        <w:autoSpaceDN w:val="0"/>
        <w:ind w:left="124"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2DE885D" w14:textId="6E2236B8" w:rsidR="00DD0E8F" w:rsidRDefault="00DD0E8F" w:rsidP="007209F3">
      <w:pPr>
        <w:autoSpaceDE w:val="0"/>
        <w:autoSpaceDN w:val="0"/>
        <w:ind w:left="124"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9A1001" w14:textId="7E64C436" w:rsidR="00DD0E8F" w:rsidRDefault="00DD0E8F" w:rsidP="007209F3">
      <w:pPr>
        <w:autoSpaceDE w:val="0"/>
        <w:autoSpaceDN w:val="0"/>
        <w:ind w:left="124"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B3C43B3" w14:textId="77777777" w:rsidR="00DD0E8F" w:rsidRDefault="00DD0E8F" w:rsidP="000B0E86">
      <w:pPr>
        <w:autoSpaceDE w:val="0"/>
        <w:autoSpaceDN w:val="0"/>
        <w:ind w:right="12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5A751AD" w14:textId="7DD40E79" w:rsidR="007209F3" w:rsidRPr="0042465C" w:rsidRDefault="007209F3" w:rsidP="007209F3">
      <w:pPr>
        <w:autoSpaceDE w:val="0"/>
        <w:autoSpaceDN w:val="0"/>
        <w:ind w:left="124" w:right="1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Второй</w:t>
      </w:r>
      <w:r w:rsidRPr="004246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год</w:t>
      </w:r>
      <w:r w:rsidRPr="004246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обучения.</w:t>
      </w:r>
    </w:p>
    <w:p w14:paraId="3EF540F3" w14:textId="77777777" w:rsidR="007209F3" w:rsidRPr="0042465C" w:rsidRDefault="007209F3" w:rsidP="007209F3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C981B8" w14:textId="3D273C37" w:rsidR="007209F3" w:rsidRPr="0042465C" w:rsidRDefault="007209F3" w:rsidP="007209F3">
      <w:pPr>
        <w:autoSpaceDE w:val="0"/>
        <w:autoSpaceDN w:val="0"/>
        <w:spacing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1,2,3.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Развитие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певческих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умений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Pr="0042465C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навыков</w:t>
      </w:r>
    </w:p>
    <w:p w14:paraId="687310C6" w14:textId="77777777" w:rsidR="00B3135E" w:rsidRDefault="007209F3" w:rsidP="00DD0E8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Певческая установка и дыхание: посадка, положение корпуса, головы, артикуляция при пении; навыки пения сидя и стоя; дыхание перед началом пения, одновременный вдох и начало пения, различный характер дыхания перед началом пения в зависимости от характера </w:t>
      </w:r>
    </w:p>
    <w:p w14:paraId="0A8248B6" w14:textId="3447B5C4" w:rsidR="007209F3" w:rsidRPr="0042465C" w:rsidRDefault="007209F3" w:rsidP="00DD0E8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(быстрый, медленный) исполняемого произведения; смена дыхания в процессе пения; различные его приемы (короткое и активное в подвижных произведениях, более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спокойное, но также активное</w:t>
      </w:r>
    </w:p>
    <w:p w14:paraId="447BD8AB" w14:textId="77777777" w:rsidR="00B3135E" w:rsidRDefault="007209F3" w:rsidP="00DD0E8F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- в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медленных); цезуры; знакомство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навыками «цепного»</w:t>
      </w:r>
      <w:r w:rsidRPr="0042465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дыхания (пение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выдержанного звука в конце произведения; исполнение продолжительных музыкальных фраз на «цепном» </w:t>
      </w:r>
    </w:p>
    <w:p w14:paraId="432C31ED" w14:textId="0C6B5E4C" w:rsidR="007209F3" w:rsidRPr="0042465C" w:rsidRDefault="007209F3" w:rsidP="00DD0E8F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дыхании). Дыхательные упражнения («Жующая корова», Самурай на отдыхе», «Гейзер» и др.).</w:t>
      </w:r>
    </w:p>
    <w:p w14:paraId="2E8B340B" w14:textId="77777777" w:rsidR="00B3135E" w:rsidRDefault="007209F3" w:rsidP="00DD0E8F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Звуковедение и дикция: свободный и естественный звук без крика и напряжения; мягкая атака звука; округление гласных и владение способами их формирования в различных </w:t>
      </w:r>
    </w:p>
    <w:p w14:paraId="24C593C4" w14:textId="402595FB" w:rsidR="00B3135E" w:rsidRDefault="007209F3" w:rsidP="00DD0E8F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регистрах (головное звучание); пение нонлегато и легато; нюансы (меццо-форте, меццо-пиано, пиано, форте); развитие дикционных навыков, гласные и согласные, их роль и взаимоотношение в пении, отнесение внутри слова согласных к последующему</w:t>
      </w:r>
      <w:r w:rsidRPr="0042465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слогу. Использование для </w:t>
      </w:r>
    </w:p>
    <w:p w14:paraId="4B3A1447" w14:textId="5A090DB2" w:rsidR="00B3135E" w:rsidRDefault="007209F3" w:rsidP="00DD0E8F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</w:t>
      </w:r>
      <w:r w:rsidR="00B3135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ния формируемых навыков специальных певческих упражнений, попевок, упражнений, </w:t>
      </w:r>
    </w:p>
    <w:p w14:paraId="118439B3" w14:textId="4C993586" w:rsidR="007209F3" w:rsidRPr="0042465C" w:rsidRDefault="007209F3" w:rsidP="00DD0E8F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построенных на разучиваемом материале. Скороговорки.</w:t>
      </w:r>
    </w:p>
    <w:p w14:paraId="06AFBEB8" w14:textId="272F5D9E" w:rsidR="00B3135E" w:rsidRDefault="007209F3" w:rsidP="00DD0E8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Ансамбль и строй: выработка активного унисона (чистое и выразительное </w:t>
      </w:r>
    </w:p>
    <w:p w14:paraId="78FFA5AA" w14:textId="1BBBCD1E" w:rsidR="00B3135E" w:rsidRDefault="007209F3" w:rsidP="00DD0E8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интониров</w:t>
      </w:r>
      <w:r w:rsidR="00B3135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диатонических степеней лада), ритмической устойчивости в умеренных темпах при соотношении простейших длительностей (четверть, восьмая, половинная), соблюдение </w:t>
      </w:r>
    </w:p>
    <w:p w14:paraId="18A65163" w14:textId="06213753" w:rsidR="007209F3" w:rsidRPr="0042465C" w:rsidRDefault="007209F3" w:rsidP="00DD0E8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динамической ровности при произнесении текста; устойчивое интонирование одноголосного пения при сложном аккомпанементе; навыки пения двухголосия с аккомпанементом; пение несложных двухголосных произведений без аккомпанемента.</w:t>
      </w:r>
    </w:p>
    <w:p w14:paraId="3F8CEFC6" w14:textId="0ABB164D" w:rsidR="007209F3" w:rsidRPr="0042465C" w:rsidRDefault="007209F3" w:rsidP="00DD0E8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над формированием исполнительских навыков: анализ образного содержания произведения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42465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его словесного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текста.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нотного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2465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партиям</w:t>
      </w:r>
      <w:r w:rsidRPr="0042465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2465C">
        <w:rPr>
          <w:rFonts w:ascii="Times New Roman" w:eastAsia="Times New Roman" w:hAnsi="Times New Roman" w:cs="Times New Roman"/>
          <w:sz w:val="24"/>
          <w:szCs w:val="24"/>
          <w:lang w:val="ru-RU"/>
        </w:rPr>
        <w:t>(по партитурам). Разбор ладового и тонального плана произведения.</w:t>
      </w:r>
    </w:p>
    <w:p w14:paraId="02090EE1" w14:textId="46534E55" w:rsidR="007209F3" w:rsidRPr="007209F3" w:rsidRDefault="007209F3" w:rsidP="00DD0E8F">
      <w:pPr>
        <w:pStyle w:val="a3"/>
        <w:ind w:right="271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</w:t>
      </w:r>
      <w:r w:rsidRPr="007209F3">
        <w:rPr>
          <w:rFonts w:cs="Times New Roman"/>
          <w:sz w:val="24"/>
          <w:szCs w:val="24"/>
          <w:lang w:val="ru-RU"/>
        </w:rPr>
        <w:t xml:space="preserve">Определение формы произведения (куплетная, простая двухчастная или трехчастная, </w:t>
      </w:r>
      <w:r w:rsidRPr="007209F3">
        <w:rPr>
          <w:rFonts w:cs="Times New Roman"/>
          <w:spacing w:val="-2"/>
          <w:sz w:val="24"/>
          <w:szCs w:val="24"/>
          <w:lang w:val="ru-RU"/>
        </w:rPr>
        <w:t>вариационная).</w:t>
      </w:r>
    </w:p>
    <w:p w14:paraId="0848F3D7" w14:textId="04F0DBDD" w:rsidR="00B3135E" w:rsidRDefault="007209F3" w:rsidP="00DD0E8F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Фразировка. Различные виды динамики. Пение в строго размеренном темпе. Агогические изменения (замедление в конце произведение, ускорение или замедление внутри </w:t>
      </w:r>
    </w:p>
    <w:p w14:paraId="308C7EBE" w14:textId="2CACE172" w:rsidR="007209F3" w:rsidRPr="007209F3" w:rsidRDefault="007209F3" w:rsidP="00DD0E8F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произведения, фермата, сопоставление быстрого и медленного темпов). Навыки понимания дирижерского жеста (внимание, дыхание, начало и окончание пения, понимание требований,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касающихся динамических и агогических изменений).</w:t>
      </w:r>
    </w:p>
    <w:p w14:paraId="0ED2289A" w14:textId="77777777" w:rsidR="00B3135E" w:rsidRPr="00534708" w:rsidRDefault="007209F3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 </w:t>
      </w:r>
    </w:p>
    <w:p w14:paraId="18E710ED" w14:textId="5F272FF1" w:rsidR="007209F3" w:rsidRPr="007209F3" w:rsidRDefault="00B3135E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Элементы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хорового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сольфеджио.</w:t>
      </w:r>
    </w:p>
    <w:p w14:paraId="424AC772" w14:textId="7D671D91" w:rsidR="00B3135E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Повторение пройденного материала 1-го года обучения. Пение: мажорных и минорных гамм (три вида минора); в пройденных тональностях тонических трезвучий с обращениями, ступеней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лада;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мелодических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оборотов</w:t>
      </w:r>
      <w:r w:rsidRPr="007209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типа: I-V-VI-V-II-I, V-III-II-VII-I,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V-III-IV-V-VII-I, V-VI- VII-I и др. в различных видах минора; устойчивых и неустойчивых звуков с разрешением; пройденных интервалов; диатонических секвенций с использованием прорабатываемых </w:t>
      </w:r>
    </w:p>
    <w:p w14:paraId="73810CAA" w14:textId="211D20C5" w:rsidR="007209F3" w:rsidRPr="007209F3" w:rsidRDefault="007209F3" w:rsidP="007209F3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мелодических и ритмических оборотов; упражнений в переменном ладу; пройденных интервалов от звука вверх и вниз; интервалов двухголосно; мажорного и минорного трезвучий трехголосно; упражнений на обращение трезвучий.</w:t>
      </w:r>
    </w:p>
    <w:p w14:paraId="54EE3B93" w14:textId="77777777" w:rsidR="00B3135E" w:rsidRPr="00534708" w:rsidRDefault="007209F3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</w:p>
    <w:p w14:paraId="38CFDB48" w14:textId="77E64EE4" w:rsidR="007209F3" w:rsidRPr="007209F3" w:rsidRDefault="00B3135E" w:rsidP="007209F3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Работа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над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вокально-хоровым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репертуаром:</w:t>
      </w:r>
    </w:p>
    <w:p w14:paraId="191C2702" w14:textId="596D6D8C" w:rsidR="007209F3" w:rsidRPr="007209F3" w:rsidRDefault="007209F3" w:rsidP="007209F3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года учащиеся должны изучить 13-15 хоровых произведений. Репертуар включает русские народные песни, песни современных композиторов и композиторов- классиков, как русских, так и зарубежных. Исполнительский уровень выше, чем в первый год обучения: диапазон мелодии в пределах октавы, ритмический рисунок с пунктирным ритмом и синкопами, мелодия не всегда дублируется в аккомпанементе, элементы двухголосия.</w:t>
      </w:r>
    </w:p>
    <w:p w14:paraId="03352BEC" w14:textId="77777777" w:rsidR="00B3135E" w:rsidRPr="00534708" w:rsidRDefault="007209F3" w:rsidP="007209F3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</w:p>
    <w:p w14:paraId="67887D19" w14:textId="77777777" w:rsidR="00DD0E8F" w:rsidRDefault="00B3135E" w:rsidP="007209F3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 xml:space="preserve">         </w:t>
      </w:r>
    </w:p>
    <w:p w14:paraId="68114700" w14:textId="48A49CE8" w:rsidR="007209F3" w:rsidRPr="007209F3" w:rsidRDefault="00DD0E8F" w:rsidP="007209F3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Музыкальные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игры,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музыкально-ритмические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движения</w:t>
      </w:r>
    </w:p>
    <w:p w14:paraId="79DDAB94" w14:textId="52891874" w:rsidR="007209F3" w:rsidRPr="007209F3" w:rsidRDefault="007209F3" w:rsidP="007209F3">
      <w:pPr>
        <w:autoSpaceDE w:val="0"/>
        <w:autoSpaceDN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Игры</w:t>
      </w:r>
      <w:r w:rsidRPr="007209F3">
        <w:rPr>
          <w:rFonts w:ascii="Times New Roman" w:eastAsia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«Дирижер»,</w:t>
      </w:r>
      <w:r w:rsidRPr="007209F3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«Живые</w:t>
      </w:r>
      <w:r w:rsidRPr="007209F3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ноты»,</w:t>
      </w:r>
      <w:r w:rsidRPr="007209F3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«Музыкальное</w:t>
      </w:r>
      <w:r w:rsidRPr="007209F3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эхо»,</w:t>
      </w:r>
      <w:r w:rsidRPr="007209F3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«Догони</w:t>
      </w:r>
      <w:r w:rsidRPr="007209F3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меня»,</w:t>
      </w:r>
      <w:r w:rsidRPr="007209F3">
        <w:rPr>
          <w:rFonts w:ascii="Times New Roman" w:eastAsia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«Критики»,</w:t>
      </w:r>
    </w:p>
    <w:p w14:paraId="40B7BC60" w14:textId="77777777" w:rsidR="007209F3" w:rsidRDefault="007209F3" w:rsidP="007209F3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«Слово на ладошках»</w:t>
      </w:r>
      <w:r w:rsidRPr="007209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 др. «Сказочное»</w:t>
      </w:r>
      <w:r w:rsidRPr="007209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оформление учебных действий, придумывание сюжета к разучиваемым вокально-хоровым упражнениям. Музыкально-ритмические движения в </w:t>
      </w:r>
    </w:p>
    <w:p w14:paraId="1DE61577" w14:textId="0FA2D82D" w:rsidR="009A1014" w:rsidRDefault="007209F3" w:rsidP="00534708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 с содержанием и характером изучаемого репертуара.</w:t>
      </w:r>
    </w:p>
    <w:p w14:paraId="1E8A6EB0" w14:textId="21E0E4C0" w:rsidR="00DD0E8F" w:rsidRDefault="007209F3" w:rsidP="00DD0E8F">
      <w:pPr>
        <w:pStyle w:val="2"/>
        <w:ind w:left="123" w:right="123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</w:t>
      </w:r>
    </w:p>
    <w:p w14:paraId="2764994B" w14:textId="0FCE9A45" w:rsidR="007209F3" w:rsidRPr="007209F3" w:rsidRDefault="00DD0E8F" w:rsidP="007209F3">
      <w:pPr>
        <w:pStyle w:val="2"/>
        <w:ind w:left="123" w:right="123"/>
        <w:rPr>
          <w:rFonts w:cs="Times New Roman"/>
          <w:i w:val="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</w:t>
      </w:r>
      <w:r w:rsidR="007209F3">
        <w:rPr>
          <w:rFonts w:cs="Times New Roman"/>
          <w:sz w:val="24"/>
          <w:szCs w:val="24"/>
          <w:lang w:val="ru-RU"/>
        </w:rPr>
        <w:t xml:space="preserve">  </w:t>
      </w:r>
      <w:r w:rsidR="007209F3" w:rsidRPr="007209F3">
        <w:rPr>
          <w:rFonts w:cs="Times New Roman"/>
          <w:i w:val="0"/>
          <w:sz w:val="24"/>
          <w:szCs w:val="24"/>
          <w:lang w:val="ru-RU"/>
        </w:rPr>
        <w:t>Третий</w:t>
      </w:r>
      <w:r w:rsidR="007209F3" w:rsidRPr="007209F3">
        <w:rPr>
          <w:rFonts w:cs="Times New Roman"/>
          <w:i w:val="0"/>
          <w:spacing w:val="-3"/>
          <w:sz w:val="24"/>
          <w:szCs w:val="24"/>
          <w:lang w:val="ru-RU"/>
        </w:rPr>
        <w:t xml:space="preserve"> </w:t>
      </w:r>
      <w:r w:rsidR="007209F3" w:rsidRPr="007209F3">
        <w:rPr>
          <w:rFonts w:cs="Times New Roman"/>
          <w:i w:val="0"/>
          <w:sz w:val="24"/>
          <w:szCs w:val="24"/>
          <w:lang w:val="ru-RU"/>
        </w:rPr>
        <w:t>год</w:t>
      </w:r>
      <w:r w:rsidR="007209F3" w:rsidRPr="007209F3">
        <w:rPr>
          <w:rFonts w:cs="Times New Roman"/>
          <w:i w:val="0"/>
          <w:spacing w:val="-1"/>
          <w:sz w:val="24"/>
          <w:szCs w:val="24"/>
          <w:lang w:val="ru-RU"/>
        </w:rPr>
        <w:t xml:space="preserve"> </w:t>
      </w:r>
      <w:r w:rsidR="007209F3" w:rsidRPr="007209F3">
        <w:rPr>
          <w:rFonts w:cs="Times New Roman"/>
          <w:i w:val="0"/>
          <w:spacing w:val="-2"/>
          <w:sz w:val="24"/>
          <w:szCs w:val="24"/>
          <w:lang w:val="ru-RU"/>
        </w:rPr>
        <w:t>обучения.</w:t>
      </w:r>
    </w:p>
    <w:p w14:paraId="5959ABB6" w14:textId="77777777" w:rsidR="007209F3" w:rsidRPr="007209F3" w:rsidRDefault="007209F3" w:rsidP="007209F3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01D3A4F" w14:textId="5F6C7800" w:rsidR="007209F3" w:rsidRPr="007209F3" w:rsidRDefault="00B3135E" w:rsidP="00B3135E">
      <w:pPr>
        <w:autoSpaceDE w:val="0"/>
        <w:autoSpaceDN w:val="0"/>
        <w:spacing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1,2,3.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Развитие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певческих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умений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="007209F3" w:rsidRPr="007209F3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навыков</w:t>
      </w:r>
    </w:p>
    <w:p w14:paraId="10A30A0E" w14:textId="44320B26" w:rsidR="0037625F" w:rsidRDefault="00B3135E" w:rsidP="00B3135E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Певческая установка и дыхание: закрепление навыков, полученных в младшем хоре; </w:t>
      </w:r>
    </w:p>
    <w:p w14:paraId="19E30E8B" w14:textId="09B033A3" w:rsidR="0037625F" w:rsidRDefault="007209F3" w:rsidP="0037625F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задержка дыхания перед началом пения и различный характер дыхания (в зависимости от </w:t>
      </w:r>
    </w:p>
    <w:p w14:paraId="5C52D6B1" w14:textId="3B1AA3AD" w:rsidR="007209F3" w:rsidRPr="007209F3" w:rsidRDefault="007209F3" w:rsidP="0037625F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характера произведения); исполнение пауз между звуками без смены дыхания; навык «цепного» дыхания на длинных фразах, не имеющих пауз; на длинных звуках или аккордах в несколько так- </w:t>
      </w:r>
      <w:r w:rsidRPr="007209F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тов.</w:t>
      </w:r>
    </w:p>
    <w:p w14:paraId="68D69B20" w14:textId="50EB811E" w:rsidR="0037625F" w:rsidRDefault="002F17A8" w:rsidP="002F17A8">
      <w:pPr>
        <w:autoSpaceDE w:val="0"/>
        <w:autoSpaceDN w:val="0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Звуковедение и дикция: совершенствование навыков, полученных в младшем хоре; </w:t>
      </w:r>
    </w:p>
    <w:p w14:paraId="71033703" w14:textId="25BF030B" w:rsidR="007209F3" w:rsidRPr="007209F3" w:rsidRDefault="007209F3" w:rsidP="0037625F">
      <w:pPr>
        <w:autoSpaceDE w:val="0"/>
        <w:autoSpaceDN w:val="0"/>
        <w:ind w:left="140" w:right="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подвижность артикуляционного аппарата за счет активной работы губ, языка; выработка навыка активного и четкого произношения согласных; развитие дикционных навыков в быстрых и медленных темпах. Использование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закрепления формируемых навыков специальных</w:t>
      </w:r>
      <w:r w:rsidRPr="007209F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певческих упражнений, попевок, упражнений, построенных на разучиваемом материале. Скорого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ворки.</w:t>
      </w:r>
    </w:p>
    <w:p w14:paraId="797038F3" w14:textId="0F8EAADA" w:rsidR="0037625F" w:rsidRDefault="002F17A8" w:rsidP="002F17A8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7209F3"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Ансамбль и строй: закрепление навыков, полученных в младшем хоре. Чистое и </w:t>
      </w:r>
    </w:p>
    <w:p w14:paraId="236271D1" w14:textId="14CE6CCD" w:rsidR="007209F3" w:rsidRPr="007209F3" w:rsidRDefault="007209F3" w:rsidP="0037625F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устойчивое интонирование произведений в различных видах мажора и минора, ритмическая устойчивость в быстрых и медленных темпах с достаточно сложным ритмическим рисунком (шестнадцатые, пунктирный ритм); навыки пения двухголосия с достаточно сложным аккомпанементом, без аккомпанемента. Владение элементами трехголосия.</w:t>
      </w:r>
    </w:p>
    <w:p w14:paraId="3CECB856" w14:textId="17CF9F85" w:rsidR="0037625F" w:rsidRDefault="002F17A8" w:rsidP="002F17A8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7209F3"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над формированием исполнительских навыков: анализ содержания словесного текста произведения, фабулы его развития. Грамотное чтение нотного как по партиям и по </w:t>
      </w:r>
    </w:p>
    <w:p w14:paraId="124FAC6B" w14:textId="49A61446" w:rsidR="0037625F" w:rsidRPr="0037625F" w:rsidRDefault="007209F3" w:rsidP="0037625F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партитурам. Разбор тонального плана произведения, его ладовой структуры, гармонической канвы. Членение произведения на мотивы, фразы, предложения. Определение формы (куплетная, двухчастная,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трехчастная,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рондо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др.).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Фразировка,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вытекающая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словесного</w:t>
      </w:r>
      <w:r w:rsidRPr="007209F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209F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209F3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музыкального содержания. Взаимопроникновение динамического и агогического элементов при исполнении фразы и всего произведения. Разнообразные агогические отклонения при исполнении произве</w:t>
      </w:r>
      <w:r w:rsid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дения.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Понимание указаний дирижера, касающихся художественного исполнения произведе</w:t>
      </w:r>
      <w:r w:rsidR="0037625F"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ния.</w:t>
      </w:r>
    </w:p>
    <w:p w14:paraId="592DEFF1" w14:textId="77777777" w:rsidR="00B3135E" w:rsidRDefault="00B3135E" w:rsidP="0037625F">
      <w:pPr>
        <w:autoSpaceDE w:val="0"/>
        <w:autoSpaceDN w:val="0"/>
        <w:spacing w:before="3" w:line="274" w:lineRule="exact"/>
        <w:ind w:left="86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5964DC7" w14:textId="0F584649" w:rsidR="0037625F" w:rsidRPr="0037625F" w:rsidRDefault="00B3135E" w:rsidP="00B3135E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Элементы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хорового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сольфеджио</w:t>
      </w:r>
    </w:p>
    <w:p w14:paraId="147D30AF" w14:textId="348AF3F4" w:rsidR="0037625F" w:rsidRDefault="00B3135E" w:rsidP="00B3135E">
      <w:pPr>
        <w:autoSpaceDE w:val="0"/>
        <w:autoSpaceDN w:val="0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Закрепление знаний, умений, навыков, приобретенных на уроках сольфеджио и на </w:t>
      </w:r>
    </w:p>
    <w:p w14:paraId="486E57AA" w14:textId="13CABA00" w:rsidR="0037625F" w:rsidRDefault="0037625F" w:rsidP="0037625F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хоровых занятиях. Пение гамм мажорных и минорных до четырех ключевых знаков, отдельных </w:t>
      </w:r>
    </w:p>
    <w:p w14:paraId="42329B04" w14:textId="4C143345" w:rsidR="0037625F" w:rsidRPr="0037625F" w:rsidRDefault="0037625F" w:rsidP="0037625F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ступеней в них, мелодических оборотов; трезвучий главных ступеней и D7 в основном виде с разрешением; ранее пройденных интервалов в тональностях и от звука; м7, б7, тритонов в мажоре; изученных интервалов в тональности одноголосно и двухголосно; диатонических секвенций.</w:t>
      </w:r>
    </w:p>
    <w:p w14:paraId="6C583E62" w14:textId="77777777" w:rsidR="00B3135E" w:rsidRDefault="00B3135E" w:rsidP="0037625F">
      <w:pPr>
        <w:autoSpaceDE w:val="0"/>
        <w:autoSpaceDN w:val="0"/>
        <w:spacing w:before="2" w:line="274" w:lineRule="exact"/>
        <w:ind w:left="86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A71CC7C" w14:textId="24CB1DE0" w:rsidR="0037625F" w:rsidRPr="0037625F" w:rsidRDefault="00B3135E" w:rsidP="00B3135E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Работа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над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вокально-хоровым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репертуаром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(с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proofErr w:type="spellStart"/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сопр</w:t>
      </w:r>
      <w:proofErr w:type="spellEnd"/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.).</w:t>
      </w:r>
    </w:p>
    <w:p w14:paraId="1575DA02" w14:textId="1F45DE1D" w:rsidR="0037625F" w:rsidRDefault="00B3135E" w:rsidP="00B3135E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года учащиеся должны изучить 10-13 хоровых произведений. Репертуар включает русские народные песни и песни других народов, песни современных композиторов и композиторов-классиков, как русских, так и зарубежных. Уровень трудности выше, чем в младшем хоре: диапазон мелодии может выходить за пределы октавы, могут встречаться </w:t>
      </w:r>
    </w:p>
    <w:p w14:paraId="6ABE7754" w14:textId="613324F0" w:rsidR="0037625F" w:rsidRPr="0037625F" w:rsidRDefault="0037625F" w:rsidP="0037625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хроматизмы, скачки, пунктирный и синкопированный ритм, двухголосие и элементы трехголосия, аккомпанемент, не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дублирующий мелодию и т.д.). Произведения с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отклонениями и модуляцией в др. тональности.</w:t>
      </w:r>
    </w:p>
    <w:p w14:paraId="43C50178" w14:textId="65402B52" w:rsidR="00DD0E8F" w:rsidRDefault="00DD0E8F" w:rsidP="00B3135E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7F4B9E4" w14:textId="5666B9CD" w:rsidR="0037625F" w:rsidRPr="0037625F" w:rsidRDefault="00B3135E" w:rsidP="00B3135E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DD0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Пение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а΄сapella.</w:t>
      </w:r>
    </w:p>
    <w:p w14:paraId="1C13517C" w14:textId="07DB6DCA" w:rsidR="00B3135E" w:rsidRPr="000B0E86" w:rsidRDefault="00B3135E" w:rsidP="000B0E86">
      <w:pPr>
        <w:autoSpaceDE w:val="0"/>
        <w:autoSpaceDN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7625F"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="0037625F"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учащиеся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="0037625F"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освоить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3-4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сопровождения.</w:t>
      </w:r>
    </w:p>
    <w:p w14:paraId="08B2851E" w14:textId="176ECE00" w:rsidR="0037625F" w:rsidRPr="0037625F" w:rsidRDefault="00B3135E" w:rsidP="00B3135E">
      <w:pPr>
        <w:autoSpaceDE w:val="0"/>
        <w:autoSpaceDN w:val="0"/>
        <w:spacing w:before="5"/>
        <w:ind w:left="140" w:right="13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 xml:space="preserve">       </w:t>
      </w:r>
      <w:r w:rsidR="0037625F"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 7. Музыкальные игры, музыкально-ритмические движения, метроритмическое освоение материала</w:t>
      </w:r>
    </w:p>
    <w:p w14:paraId="6C7F7ED8" w14:textId="55C92D6F" w:rsidR="00DD0E8F" w:rsidRPr="00DD0E8F" w:rsidRDefault="002F17A8" w:rsidP="00DD0E8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Игры «Дирижер», «Живые аккорды», «Эхо», «Музыкальные критики», «Корсар» и др. Музыкально-ритмические движения в соответствии с содержанием и характером изучаемого репертуара. Придумывание сюжета к разучиваемым вокально-хоровым, </w:t>
      </w:r>
      <w:proofErr w:type="gramStart"/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метро-ритмическим</w:t>
      </w:r>
      <w:proofErr w:type="gramEnd"/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упражнениям.</w:t>
      </w:r>
      <w:r w:rsidR="005347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</w:t>
      </w:r>
    </w:p>
    <w:p w14:paraId="004694E4" w14:textId="7A165654" w:rsidR="0037625F" w:rsidRPr="0037625F" w:rsidRDefault="00DD0E8F" w:rsidP="00534708">
      <w:pPr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</w:t>
      </w:r>
      <w:r w:rsidR="0037625F"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Четв</w:t>
      </w:r>
      <w:r w:rsidR="00B3135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ё</w:t>
      </w:r>
      <w:r w:rsidR="0037625F"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ртый</w:t>
      </w:r>
      <w:r w:rsidR="0037625F" w:rsidRPr="003762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год</w:t>
      </w:r>
      <w:r w:rsidR="0037625F" w:rsidRPr="003762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обучения</w:t>
      </w:r>
    </w:p>
    <w:p w14:paraId="2ECA8C5A" w14:textId="77777777" w:rsidR="0037625F" w:rsidRPr="0037625F" w:rsidRDefault="0037625F" w:rsidP="0037625F">
      <w:pPr>
        <w:autoSpaceDE w:val="0"/>
        <w:autoSpaceDN w:val="0"/>
        <w:spacing w:before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7721E7" w14:textId="635EE4C0" w:rsidR="0037625F" w:rsidRPr="0037625F" w:rsidRDefault="0037625F" w:rsidP="0037625F">
      <w:pPr>
        <w:autoSpaceDE w:val="0"/>
        <w:autoSpaceDN w:val="0"/>
        <w:spacing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1,2,3.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Развитие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певческих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умений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навыков</w:t>
      </w:r>
    </w:p>
    <w:p w14:paraId="363B3585" w14:textId="7AB41B0B" w:rsidR="0037625F" w:rsidRDefault="0037625F" w:rsidP="0037625F">
      <w:p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Певческая установка и дыхание: закрепление навыков, полученных в среднем хоре. </w:t>
      </w:r>
    </w:p>
    <w:p w14:paraId="190A9961" w14:textId="77777777" w:rsid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над дыханием как важным фактором выразительного исполнения; пение на стаккато без смены дыхания, владение навыком «цепного» дыхания (пение произведений целиком на </w:t>
      </w:r>
    </w:p>
    <w:p w14:paraId="16820A90" w14:textId="22C624F2" w:rsid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«цепном» дыхании). Дыхательные упражнения («Восход солнца», «Закат», «Гейзер» и др.). </w:t>
      </w:r>
    </w:p>
    <w:p w14:paraId="145C6E8A" w14:textId="34031542" w:rsidR="0037625F" w:rsidRP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Дыхательные упражнения по системе А.Н. Стрельниковой.</w:t>
      </w:r>
    </w:p>
    <w:p w14:paraId="377E55E8" w14:textId="04998944" w:rsidR="0037625F" w:rsidRDefault="0037625F" w:rsidP="0037625F">
      <w:pPr>
        <w:autoSpaceDE w:val="0"/>
        <w:autoSpaceDN w:val="0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Звуковедение и дикция: закрепление навыков, полученных в среднем хоре. Навык </w:t>
      </w:r>
    </w:p>
    <w:p w14:paraId="390972E2" w14:textId="605EB9D9" w:rsidR="0037625F" w:rsidRPr="0037625F" w:rsidRDefault="0037625F" w:rsidP="0037625F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подвижной и свободной артикуляции. Дикционные навыки в различных темпах; сохранение дикционной активности при нюансах пиано и пианиссимо. Использование для закрепления формируемых навыков специальных певческих упражнений, попевок, упражнений, построенных на разучиваемом материале. Скороговорки.</w:t>
      </w:r>
    </w:p>
    <w:p w14:paraId="3A891E45" w14:textId="52AA9E23" w:rsidR="0037625F" w:rsidRPr="0037625F" w:rsidRDefault="0037625F" w:rsidP="0037625F">
      <w:pPr>
        <w:autoSpaceDE w:val="0"/>
        <w:autoSpaceDN w:val="0"/>
        <w:ind w:left="140"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Ансамбль и строй: закрепление навыков, полученных в среднем хоре. Совершенствование ансамбля и строя в произведениях различного склада изложения и с различными средствами музыкального языка. Выработка чистой интонации при двух-, трехголосном пении. Владение навыками пения без сопровождения. Для продвинутых хоровых коллективов - более сложные навыки многоголосия.</w:t>
      </w:r>
    </w:p>
    <w:p w14:paraId="395B128F" w14:textId="3C00BF4D" w:rsidR="0037625F" w:rsidRPr="0037625F" w:rsidRDefault="0037625F" w:rsidP="0037625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над формированием исполнительских навыков: разносторонний анализ словесного и музыкального текста. Исполнение произведения по партитурам. Владение агогическими, динамическими средствами исполнительской выразительности.</w:t>
      </w:r>
    </w:p>
    <w:p w14:paraId="75E3DB73" w14:textId="2958CA1B" w:rsidR="0037625F" w:rsidRPr="0037625F" w:rsidRDefault="002F17A8" w:rsidP="002F17A8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Сознательное отношение ко всем указаниям дирижера, касающимся художественно- исполнительского плана произведения.</w:t>
      </w:r>
    </w:p>
    <w:p w14:paraId="3C52EB3C" w14:textId="77777777" w:rsidR="0037625F" w:rsidRPr="00DD0E8F" w:rsidRDefault="0037625F" w:rsidP="0037625F">
      <w:pPr>
        <w:autoSpaceDE w:val="0"/>
        <w:autoSpaceDN w:val="0"/>
        <w:spacing w:before="3" w:line="274" w:lineRule="exact"/>
        <w:ind w:left="86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ru-RU"/>
        </w:rPr>
      </w:pPr>
    </w:p>
    <w:p w14:paraId="4166D35F" w14:textId="370AD3C3" w:rsidR="0037625F" w:rsidRPr="0037625F" w:rsidRDefault="0037625F" w:rsidP="0037625F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Элементы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хорового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сольфеджио.</w:t>
      </w:r>
    </w:p>
    <w:p w14:paraId="645E728E" w14:textId="6D198B18" w:rsidR="0037625F" w:rsidRDefault="00257828" w:rsidP="0037625F">
      <w:p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 w14:anchorId="3EC28C23">
          <v:shape id="Graphic 3" o:spid="_x0000_s1459" style="position:absolute;left:0;text-align:left;margin-left:128.2pt;margin-top:12.45pt;width:3.6pt;height: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" path="m45719,l,,,7619r45719,l45719,xe" fillcolor="black" stroked="f">
            <v:path arrowok="t"/>
            <w10:wrap anchorx="page"/>
          </v:shape>
        </w:pict>
      </w:r>
      <w:r>
        <w:rPr>
          <w:noProof/>
        </w:rPr>
        <w:pict w14:anchorId="1269F33F">
          <v:shape id="Graphic 4" o:spid="_x0000_s1458" style="position:absolute;left:0;text-align:left;margin-left:461.4pt;margin-top:53.85pt;width:3.5pt;height:.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" path="m44196,l,,,7620r44196,l44196,xe" fillcolor="black" stroked="f">
            <v:path arrowok="t"/>
            <w10:wrap anchorx="page"/>
          </v:shape>
        </w:pict>
      </w:r>
      <w:r>
        <w:rPr>
          <w:noProof/>
        </w:rPr>
        <w:pict w14:anchorId="0BC374F6">
          <v:shape id="Graphic 5" o:spid="_x0000_s1457" style="position:absolute;left:0;text-align:left;margin-left:501.95pt;margin-top:67.65pt;width:4.2pt;height:.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" path="m53339,l,,,7619r53339,l53339,xe" fillcolor="black" stroked="f">
            <v:path arrowok="t"/>
            <w10:wrap anchorx="page"/>
          </v:shape>
        </w:pict>
      </w:r>
      <w:r w:rsid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Пение: гамм до семи ключевых знаков (включая гармонический мажор), отдельных </w:t>
      </w:r>
    </w:p>
    <w:p w14:paraId="6D9956A7" w14:textId="77777777" w:rsid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ступеней в них, мелодических оборотов с использованием альтерированных ступеней, D7 </w:t>
      </w:r>
    </w:p>
    <w:p w14:paraId="3A5D44C2" w14:textId="793E49CC" w:rsidR="0037625F" w:rsidRPr="0037625F" w:rsidRDefault="0037625F" w:rsidP="0037625F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 обращениями, VII7, -5/3, всех диатонических интервалов, в гармонических ладах +4, -5, +2, -7;</w:t>
      </w:r>
      <w:r w:rsidRPr="0037625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 звука – диатонических интервалов (вверх и вниз), -5/3, вводного септаккорда; интервалов и последовательностей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нескольких</w:t>
      </w:r>
      <w:r w:rsidRPr="0037625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интервалов</w:t>
      </w:r>
      <w:r w:rsidRPr="0037625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7625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тональности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37625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звука двухголосно;</w:t>
      </w:r>
      <w:r w:rsidRPr="0037625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аккордов</w:t>
      </w:r>
      <w:r w:rsidR="00257828">
        <w:rPr>
          <w:noProof/>
        </w:rPr>
        <w:pict w14:anchorId="451BC605">
          <v:shape id="Graphic 6" o:spid="_x0000_s1460" style="position:absolute;left:0;text-align:left;margin-left:314.45pt;margin-top:12.4pt;width:3.9pt;height:.6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" path="m49072,l,,,7620r49072,l49072,xe" fillcolor="black" stroked="f">
            <v:path arrowok="t"/>
            <w10:wrap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 звука с разрешением трех-</w:t>
      </w:r>
      <w:r w:rsidRPr="0037625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 четырехголосно; одноголосных, двухголосных, модулирующих секвенций.</w:t>
      </w:r>
    </w:p>
    <w:p w14:paraId="41F609A4" w14:textId="77777777" w:rsidR="0037625F" w:rsidRPr="00DD0E8F" w:rsidRDefault="0037625F" w:rsidP="0037625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16DCAB01" w14:textId="6EF4ADB5" w:rsidR="0037625F" w:rsidRPr="0037625F" w:rsidRDefault="0037625F" w:rsidP="0037625F">
      <w:pPr>
        <w:autoSpaceDE w:val="0"/>
        <w:autoSpaceDN w:val="0"/>
        <w:spacing w:before="3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Работа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над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вокально-хоровым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репертуаром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(с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proofErr w:type="spellStart"/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сопр</w:t>
      </w:r>
      <w:proofErr w:type="spellEnd"/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.).</w:t>
      </w:r>
    </w:p>
    <w:p w14:paraId="2A98F159" w14:textId="170CD627" w:rsidR="0037625F" w:rsidRPr="0037625F" w:rsidRDefault="0037625F" w:rsidP="00F12A08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года учащиеся должны изучить 10-13 хоровых произведений с</w:t>
      </w:r>
      <w:r w:rsidR="00F12A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сопровождением. В репертуар включаются русские народные песни и песни других народов, произведения современных композиторов и композиторов-классиков, как русских, так и зарубежных. Уровень трудности выше, чем в среднем хоре: диапазон мелодии может выходить за пределы </w:t>
      </w:r>
      <w:proofErr w:type="gram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окта- вы</w:t>
      </w:r>
      <w:proofErr w:type="gram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, могут встречаться хроматизмы, скачки, пунктирный и синкопированный ритм, переменный размер, двухголосие и трехголосие, аккомпанемент, не поддерживающий мелодию и т.д.).</w:t>
      </w:r>
    </w:p>
    <w:p w14:paraId="592F5C6B" w14:textId="77777777" w:rsidR="0037625F" w:rsidRPr="00DD0E8F" w:rsidRDefault="0037625F" w:rsidP="0037625F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 </w:t>
      </w:r>
    </w:p>
    <w:p w14:paraId="486FAEB6" w14:textId="4E4E2A6D" w:rsidR="0037625F" w:rsidRPr="0037625F" w:rsidRDefault="0037625F" w:rsidP="0037625F">
      <w:pPr>
        <w:autoSpaceDE w:val="0"/>
        <w:autoSpaceDN w:val="0"/>
        <w:spacing w:before="2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  </w:t>
      </w:r>
      <w:r w:rsidR="002F17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Пение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 xml:space="preserve"> а΄сapella.</w:t>
      </w:r>
    </w:p>
    <w:p w14:paraId="7F8E4B9D" w14:textId="2F6301D2" w:rsidR="0037625F" w:rsidRPr="0037625F" w:rsidRDefault="0037625F" w:rsidP="0037625F">
      <w:pPr>
        <w:autoSpaceDE w:val="0"/>
        <w:autoSpaceDN w:val="0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течение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учащиеся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должны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освоить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4-5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без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сопровождения.</w:t>
      </w:r>
    </w:p>
    <w:p w14:paraId="42F1362E" w14:textId="53CA175F" w:rsidR="0037625F" w:rsidRPr="00DD0E8F" w:rsidRDefault="0037625F" w:rsidP="00DD0E8F">
      <w:pPr>
        <w:tabs>
          <w:tab w:val="left" w:pos="990"/>
        </w:tabs>
        <w:autoSpaceDE w:val="0"/>
        <w:autoSpaceDN w:val="0"/>
        <w:spacing w:before="5"/>
        <w:ind w:left="140" w:right="13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</w:t>
      </w:r>
      <w:r w:rsidR="00DD0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</w:p>
    <w:p w14:paraId="10F7BB87" w14:textId="6741B43F" w:rsidR="0037625F" w:rsidRPr="0037625F" w:rsidRDefault="0037625F" w:rsidP="0037625F">
      <w:pPr>
        <w:autoSpaceDE w:val="0"/>
        <w:autoSpaceDN w:val="0"/>
        <w:spacing w:before="5"/>
        <w:ind w:left="140" w:right="13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     </w:t>
      </w:r>
      <w:r w:rsidRPr="0037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Тема 7. Музыкальные игры, музыкально-ритмические движения, метроритмическое освоение материала.</w:t>
      </w:r>
    </w:p>
    <w:p w14:paraId="02284AB2" w14:textId="1E3AF341" w:rsidR="009A1014" w:rsidRDefault="0037625F" w:rsidP="00DD0E8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Игры «Эхо», «Музыкальные критики», «Корсар», «Дирижеры», «Канон», др. Музыкально-ритмические движения, метро</w:t>
      </w:r>
      <w:r w:rsidR="00F12A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12A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ритмические упражнения в соответствии с содержанием и характером изучаемого хорового репертуара.</w:t>
      </w:r>
    </w:p>
    <w:p w14:paraId="73F6DBE5" w14:textId="605ECB30" w:rsidR="009A1014" w:rsidRDefault="009A1014" w:rsidP="00AC4FB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405A4B" w14:textId="77777777" w:rsidR="009A1014" w:rsidRPr="009A1014" w:rsidRDefault="009A1014" w:rsidP="009A101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A10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Тематическое планирование по факультативному курсу</w:t>
      </w:r>
    </w:p>
    <w:p w14:paraId="000C1DC6" w14:textId="77777777" w:rsidR="009A1014" w:rsidRPr="009A1014" w:rsidRDefault="009A1014" w:rsidP="009A1014">
      <w:pPr>
        <w:ind w:left="122" w:right="12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9A1014">
        <w:rPr>
          <w:rFonts w:ascii="Times New Roman" w:eastAsia="Times New Roman" w:hAnsi="Times New Roman" w:cs="Times New Roman"/>
          <w:b/>
          <w:sz w:val="24"/>
          <w:lang w:val="ru-RU"/>
        </w:rPr>
        <w:t>Первый</w:t>
      </w:r>
      <w:r w:rsidRPr="009A1014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9A1014">
        <w:rPr>
          <w:rFonts w:ascii="Times New Roman" w:eastAsia="Times New Roman" w:hAnsi="Times New Roman" w:cs="Times New Roman"/>
          <w:b/>
          <w:sz w:val="24"/>
          <w:lang w:val="ru-RU"/>
        </w:rPr>
        <w:t>год</w:t>
      </w:r>
      <w:r w:rsidRPr="009A1014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9A1014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обучения</w:t>
      </w:r>
    </w:p>
    <w:p w14:paraId="2FA5D8F7" w14:textId="6BDEE781" w:rsidR="009A1014" w:rsidRDefault="009A1014" w:rsidP="00AC4FBF">
      <w:pPr>
        <w:autoSpaceDE w:val="0"/>
        <w:autoSpaceDN w:val="0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2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276"/>
        <w:gridCol w:w="1276"/>
        <w:gridCol w:w="1275"/>
      </w:tblGrid>
      <w:tr w:rsidR="009A1014" w:rsidRPr="00C37F38" w14:paraId="3D060FB7" w14:textId="77777777" w:rsidTr="00AC4FBF">
        <w:trPr>
          <w:trHeight w:val="275"/>
        </w:trPr>
        <w:tc>
          <w:tcPr>
            <w:tcW w:w="709" w:type="dxa"/>
          </w:tcPr>
          <w:p w14:paraId="4E348E75" w14:textId="77777777" w:rsidR="009A1014" w:rsidRPr="009A1014" w:rsidRDefault="009A1014" w:rsidP="009A1014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3402" w:type="dxa"/>
          </w:tcPr>
          <w:p w14:paraId="514A0DEC" w14:textId="77777777" w:rsidR="009A1014" w:rsidRPr="009A1014" w:rsidRDefault="009A1014" w:rsidP="009A1014">
            <w:pPr>
              <w:spacing w:line="256" w:lineRule="exact"/>
              <w:ind w:left="8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3827" w:type="dxa"/>
            <w:gridSpan w:val="3"/>
            <w:vMerge w:val="restart"/>
          </w:tcPr>
          <w:p w14:paraId="25C5EEB6" w14:textId="77777777" w:rsidR="00AC4FBF" w:rsidRDefault="00AC4FBF" w:rsidP="009A1014">
            <w:pPr>
              <w:spacing w:before="267"/>
              <w:ind w:left="591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104F466" w14:textId="18A24F39" w:rsidR="009A1014" w:rsidRPr="009A1014" w:rsidRDefault="009A1014" w:rsidP="009A1014">
            <w:pPr>
              <w:spacing w:before="267"/>
              <w:ind w:left="591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9A1014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A101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9A101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занятия (8-10 минут)</w:t>
            </w:r>
          </w:p>
        </w:tc>
      </w:tr>
      <w:tr w:rsidR="009A1014" w:rsidRPr="00AC4FBF" w14:paraId="5E34B98B" w14:textId="77777777" w:rsidTr="00AC4FBF">
        <w:trPr>
          <w:trHeight w:val="907"/>
        </w:trPr>
        <w:tc>
          <w:tcPr>
            <w:tcW w:w="709" w:type="dxa"/>
          </w:tcPr>
          <w:p w14:paraId="2C95C0D0" w14:textId="77777777" w:rsidR="009A1014" w:rsidRPr="009A1014" w:rsidRDefault="009A1014" w:rsidP="009A1014">
            <w:pPr>
              <w:spacing w:line="270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</w:tcPr>
          <w:p w14:paraId="5AE8FFE2" w14:textId="77777777" w:rsidR="009A1014" w:rsidRPr="00AC4FBF" w:rsidRDefault="009A1014" w:rsidP="009A1014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певческих </w:t>
            </w:r>
          </w:p>
          <w:p w14:paraId="5E358E5C" w14:textId="77777777" w:rsidR="009A1014" w:rsidRPr="00AC4FBF" w:rsidRDefault="009A1014" w:rsidP="009A1014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умений и навыков: </w:t>
            </w:r>
          </w:p>
          <w:p w14:paraId="0812C388" w14:textId="606D5C3F" w:rsidR="009A1014" w:rsidRPr="009A1014" w:rsidRDefault="009A1014" w:rsidP="009A1014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52E3F552" w14:textId="77777777" w:rsidR="009A1014" w:rsidRPr="009A1014" w:rsidRDefault="009A1014" w:rsidP="009A1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014" w:rsidRPr="00C37F38" w14:paraId="3BB3E816" w14:textId="77777777" w:rsidTr="00AC4FBF">
        <w:trPr>
          <w:trHeight w:val="639"/>
        </w:trPr>
        <w:tc>
          <w:tcPr>
            <w:tcW w:w="709" w:type="dxa"/>
          </w:tcPr>
          <w:p w14:paraId="27BEE091" w14:textId="77777777" w:rsidR="009A1014" w:rsidRPr="009A1014" w:rsidRDefault="009A1014" w:rsidP="00AC4FBF">
            <w:pPr>
              <w:spacing w:line="270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14:paraId="60B9D0B3" w14:textId="77777777" w:rsidR="009A1014" w:rsidRPr="009A1014" w:rsidRDefault="009A1014" w:rsidP="00AC4FBF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Артикуляционные</w:t>
            </w:r>
          </w:p>
          <w:p w14:paraId="53883B71" w14:textId="364723C7" w:rsidR="00AC4FBF" w:rsidRPr="009A1014" w:rsidRDefault="009A1014" w:rsidP="00AC4FBF">
            <w:pPr>
              <w:spacing w:line="270" w:lineRule="atLeas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9A10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A10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Pr="009A1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</w:t>
            </w:r>
            <w:r w:rsidR="00AC4F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2C5D44C7" w14:textId="77777777" w:rsidR="009A1014" w:rsidRPr="009A1014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014" w:rsidRPr="00AC4FBF" w14:paraId="67CE003E" w14:textId="77777777" w:rsidTr="00AC4FBF">
        <w:trPr>
          <w:trHeight w:val="551"/>
        </w:trPr>
        <w:tc>
          <w:tcPr>
            <w:tcW w:w="709" w:type="dxa"/>
          </w:tcPr>
          <w:p w14:paraId="7FDB55ED" w14:textId="77777777" w:rsidR="009A1014" w:rsidRPr="009A1014" w:rsidRDefault="009A1014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3402" w:type="dxa"/>
          </w:tcPr>
          <w:p w14:paraId="1C7C5F4F" w14:textId="77777777" w:rsidR="009A1014" w:rsidRPr="009A1014" w:rsidRDefault="009A1014" w:rsidP="00AC4FBF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Вокально-хоровые</w:t>
            </w:r>
          </w:p>
          <w:p w14:paraId="6A611710" w14:textId="77777777" w:rsidR="009A1014" w:rsidRPr="009A1014" w:rsidRDefault="009A1014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29BEB7F3" w14:textId="77777777" w:rsidR="009A1014" w:rsidRPr="009A1014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4FBF" w:rsidRPr="00AC4FBF" w14:paraId="7C322FBB" w14:textId="77777777" w:rsidTr="00AC4FBF">
        <w:trPr>
          <w:trHeight w:val="552"/>
        </w:trPr>
        <w:tc>
          <w:tcPr>
            <w:tcW w:w="4111" w:type="dxa"/>
            <w:gridSpan w:val="2"/>
          </w:tcPr>
          <w:p w14:paraId="5532B350" w14:textId="77777777" w:rsidR="00AC4FBF" w:rsidRPr="009A1014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15F608" w14:textId="77777777" w:rsidR="00AC4FBF" w:rsidRPr="009A1014" w:rsidRDefault="00AC4FBF" w:rsidP="00AC4FBF">
            <w:pPr>
              <w:spacing w:line="268" w:lineRule="exact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Всего</w:t>
            </w:r>
          </w:p>
          <w:p w14:paraId="068C4EF3" w14:textId="77777777" w:rsidR="00AC4FBF" w:rsidRPr="009A1014" w:rsidRDefault="00AC4FBF" w:rsidP="00AC4FBF">
            <w:pPr>
              <w:spacing w:line="264" w:lineRule="exact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76" w:type="dxa"/>
          </w:tcPr>
          <w:p w14:paraId="4FBD830A" w14:textId="77777777" w:rsidR="00AC4FBF" w:rsidRPr="009A1014" w:rsidRDefault="00AC4FBF" w:rsidP="00AC4FB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75" w:type="dxa"/>
          </w:tcPr>
          <w:p w14:paraId="3458EA67" w14:textId="77777777" w:rsidR="00AC4FBF" w:rsidRPr="009A1014" w:rsidRDefault="00AC4FBF" w:rsidP="00AC4FBF">
            <w:pPr>
              <w:spacing w:line="268" w:lineRule="exact"/>
              <w:ind w:left="90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Практика</w:t>
            </w:r>
          </w:p>
        </w:tc>
      </w:tr>
      <w:tr w:rsidR="009A1014" w:rsidRPr="00AC4FBF" w14:paraId="1C113E12" w14:textId="77777777" w:rsidTr="00AC4FBF">
        <w:trPr>
          <w:trHeight w:val="551"/>
        </w:trPr>
        <w:tc>
          <w:tcPr>
            <w:tcW w:w="709" w:type="dxa"/>
          </w:tcPr>
          <w:p w14:paraId="2C5E158A" w14:textId="77777777" w:rsidR="009A1014" w:rsidRPr="009A1014" w:rsidRDefault="009A1014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3402" w:type="dxa"/>
          </w:tcPr>
          <w:p w14:paraId="306D2BAC" w14:textId="474BF762" w:rsidR="009A1014" w:rsidRPr="009A1014" w:rsidRDefault="009A1014" w:rsidP="00AC4FBF">
            <w:pPr>
              <w:tabs>
                <w:tab w:val="left" w:pos="1846"/>
              </w:tabs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Элементы</w:t>
            </w:r>
            <w:r w:rsidR="00AC4F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хорового</w:t>
            </w:r>
          </w:p>
          <w:p w14:paraId="67312579" w14:textId="77777777" w:rsidR="009A1014" w:rsidRPr="009A1014" w:rsidRDefault="009A1014" w:rsidP="00AC4FBF">
            <w:pPr>
              <w:spacing w:line="26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сольфеджио</w:t>
            </w:r>
          </w:p>
        </w:tc>
        <w:tc>
          <w:tcPr>
            <w:tcW w:w="1276" w:type="dxa"/>
          </w:tcPr>
          <w:p w14:paraId="63777171" w14:textId="77777777" w:rsidR="009A1014" w:rsidRPr="009A1014" w:rsidRDefault="009A1014" w:rsidP="00AC4FBF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7847D7C3" w14:textId="77777777" w:rsidR="009A1014" w:rsidRPr="009A1014" w:rsidRDefault="009A1014" w:rsidP="00AC4FBF">
            <w:pPr>
              <w:spacing w:line="268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772D3A44" w14:textId="77777777" w:rsidR="009A1014" w:rsidRPr="009A1014" w:rsidRDefault="009A1014" w:rsidP="00AC4FBF">
            <w:pPr>
              <w:spacing w:line="268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</w:tr>
      <w:tr w:rsidR="00AC4FBF" w:rsidRPr="00AC4FBF" w14:paraId="744F204A" w14:textId="77777777" w:rsidTr="00AC4FBF">
        <w:trPr>
          <w:trHeight w:val="551"/>
        </w:trPr>
        <w:tc>
          <w:tcPr>
            <w:tcW w:w="709" w:type="dxa"/>
            <w:vMerge w:val="restart"/>
          </w:tcPr>
          <w:p w14:paraId="5C86FBD3" w14:textId="77777777" w:rsidR="00AC4FBF" w:rsidRPr="009A1014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</w:tcPr>
          <w:p w14:paraId="4177ABD6" w14:textId="77777777" w:rsidR="00AC4FBF" w:rsidRPr="009A1014" w:rsidRDefault="00AC4FBF" w:rsidP="00AC4FBF">
            <w:pPr>
              <w:tabs>
                <w:tab w:val="left" w:pos="1105"/>
                <w:tab w:val="left" w:pos="1764"/>
              </w:tabs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Работа</w:t>
            </w: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10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над</w:t>
            </w: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вокально-</w:t>
            </w:r>
          </w:p>
          <w:p w14:paraId="270816F2" w14:textId="77777777" w:rsidR="00AC4FBF" w:rsidRPr="009A1014" w:rsidRDefault="00AC4FBF" w:rsidP="00AC4FBF">
            <w:pPr>
              <w:spacing w:line="26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1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хоровым</w:t>
            </w:r>
            <w:r w:rsidRPr="009A10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репертуаром:</w:t>
            </w:r>
          </w:p>
        </w:tc>
        <w:tc>
          <w:tcPr>
            <w:tcW w:w="1276" w:type="dxa"/>
            <w:vMerge w:val="restart"/>
          </w:tcPr>
          <w:p w14:paraId="5684431D" w14:textId="77777777" w:rsidR="00AC4FBF" w:rsidRPr="009869DE" w:rsidRDefault="00AC4FBF" w:rsidP="00AC4FB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14:paraId="112F55DB" w14:textId="77777777" w:rsidR="00AC4FBF" w:rsidRPr="009869DE" w:rsidRDefault="00AC4FBF" w:rsidP="00AC4FB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14:paraId="24A3F74C" w14:textId="2B0F9E0E" w:rsidR="00AC4FBF" w:rsidRPr="00AC4FBF" w:rsidRDefault="00AC4FBF" w:rsidP="00AC4FB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  <w:p w14:paraId="4152EF4F" w14:textId="77777777" w:rsidR="00AC4FBF" w:rsidRPr="00AC4FBF" w:rsidRDefault="00AC4FBF" w:rsidP="00AC4FB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  <w:p w14:paraId="7C651275" w14:textId="25B3753B" w:rsidR="00AC4FBF" w:rsidRPr="009A1014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</w:tcPr>
          <w:p w14:paraId="19346271" w14:textId="77777777" w:rsidR="00AC4FBF" w:rsidRDefault="00AC4FBF" w:rsidP="00AC4FBF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7120C50E" w14:textId="77777777" w:rsidR="00AC4FBF" w:rsidRDefault="00AC4FBF" w:rsidP="00AC4FBF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4FE02E2F" w14:textId="09B147EB" w:rsidR="00AC4FBF" w:rsidRPr="00AC4FBF" w:rsidRDefault="00AC4FBF" w:rsidP="00AC4FBF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14:paraId="6658B429" w14:textId="77777777" w:rsidR="00AC4FBF" w:rsidRPr="00AC4FBF" w:rsidRDefault="00AC4FBF" w:rsidP="00AC4FBF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14:paraId="4C821CD2" w14:textId="74048918" w:rsidR="00AC4FBF" w:rsidRPr="009A1014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2A818122" w14:textId="77777777" w:rsidR="00AC4FBF" w:rsidRDefault="00AC4FBF" w:rsidP="00AC4FBF">
            <w:pPr>
              <w:pStyle w:val="TableParagraph"/>
              <w:ind w:left="89" w:right="8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54A445A7" w14:textId="77777777" w:rsidR="00AC4FBF" w:rsidRDefault="00AC4FBF" w:rsidP="00AC4FBF">
            <w:pPr>
              <w:pStyle w:val="TableParagraph"/>
              <w:ind w:left="89" w:right="83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0243B99D" w14:textId="4543C9DF" w:rsidR="00AC4FBF" w:rsidRPr="00AC4FBF" w:rsidRDefault="00AC4FBF" w:rsidP="00AC4FBF">
            <w:pPr>
              <w:pStyle w:val="TableParagraph"/>
              <w:ind w:left="8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  <w:p w14:paraId="7B346DB6" w14:textId="77777777" w:rsidR="00AC4FBF" w:rsidRPr="00AC4FBF" w:rsidRDefault="00AC4FBF" w:rsidP="00AC4FBF">
            <w:pPr>
              <w:pStyle w:val="TableParagraph"/>
              <w:ind w:left="8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  <w:p w14:paraId="36988A1E" w14:textId="2561C95F" w:rsidR="00AC4FBF" w:rsidRPr="009A1014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AC4FBF" w:rsidRPr="00C37F38" w14:paraId="7629D092" w14:textId="77777777" w:rsidTr="00AC4FBF">
        <w:trPr>
          <w:trHeight w:val="551"/>
        </w:trPr>
        <w:tc>
          <w:tcPr>
            <w:tcW w:w="709" w:type="dxa"/>
            <w:vMerge/>
          </w:tcPr>
          <w:p w14:paraId="27231F88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6712CF3" w14:textId="77777777" w:rsidR="00AC4FBF" w:rsidRPr="00AC4FBF" w:rsidRDefault="00AC4FBF" w:rsidP="00AC4FB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-народная</w:t>
            </w: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песня</w:t>
            </w:r>
          </w:p>
          <w:p w14:paraId="0ED617F5" w14:textId="77777777" w:rsidR="00AC4FBF" w:rsidRPr="00AC4FBF" w:rsidRDefault="00AC4FBF" w:rsidP="00AC4FB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-современная</w:t>
            </w: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песня</w:t>
            </w:r>
          </w:p>
          <w:p w14:paraId="097D6C44" w14:textId="4661D5E4" w:rsidR="00AC4FBF" w:rsidRPr="00AC4FBF" w:rsidRDefault="00AC4FBF" w:rsidP="00AC4FBF">
            <w:pPr>
              <w:tabs>
                <w:tab w:val="left" w:pos="1105"/>
                <w:tab w:val="left" w:pos="1764"/>
              </w:tabs>
              <w:spacing w:line="268" w:lineRule="exact"/>
              <w:ind w:left="1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-классика</w:t>
            </w:r>
          </w:p>
        </w:tc>
        <w:tc>
          <w:tcPr>
            <w:tcW w:w="1276" w:type="dxa"/>
            <w:vMerge/>
          </w:tcPr>
          <w:p w14:paraId="2BAF2799" w14:textId="2BC0F5D7" w:rsidR="00AC4FBF" w:rsidRPr="00AC4FBF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798EE994" w14:textId="6A797090" w:rsidR="00AC4FBF" w:rsidRPr="00AC4FBF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7AA3BA2A" w14:textId="5EC337E2" w:rsidR="00AC4FBF" w:rsidRPr="00AC4FBF" w:rsidRDefault="00AC4FBF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1014" w:rsidRPr="00AC4FBF" w14:paraId="62642C62" w14:textId="77777777" w:rsidTr="00AC4FBF">
        <w:trPr>
          <w:trHeight w:val="551"/>
        </w:trPr>
        <w:tc>
          <w:tcPr>
            <w:tcW w:w="709" w:type="dxa"/>
          </w:tcPr>
          <w:p w14:paraId="55F1E0B4" w14:textId="30799110" w:rsidR="009A1014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14:paraId="659C5BE4" w14:textId="77777777" w:rsidR="00AC4FBF" w:rsidRDefault="009A1014" w:rsidP="00AC4FBF">
            <w:pPr>
              <w:pStyle w:val="TableParagraph"/>
              <w:ind w:left="109" w:right="103"/>
              <w:jc w:val="both"/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  <w:r w:rsidRPr="00AC4FBF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AC4FBF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</w:p>
          <w:p w14:paraId="50F2B571" w14:textId="13DC00BE" w:rsidR="009A1014" w:rsidRPr="00AC4FBF" w:rsidRDefault="009A1014" w:rsidP="00AC4FBF">
            <w:pPr>
              <w:pStyle w:val="TableParagraph"/>
              <w:ind w:left="109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зыкально-ритмические</w:t>
            </w:r>
          </w:p>
          <w:p w14:paraId="3B463939" w14:textId="72776924" w:rsidR="00AC4FBF" w:rsidRPr="00AC4FBF" w:rsidRDefault="009A1014" w:rsidP="00AC4FBF">
            <w:pPr>
              <w:tabs>
                <w:tab w:val="left" w:pos="1105"/>
                <w:tab w:val="left" w:pos="1764"/>
              </w:tabs>
              <w:spacing w:line="268" w:lineRule="exact"/>
              <w:ind w:left="10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276" w:type="dxa"/>
          </w:tcPr>
          <w:p w14:paraId="550D35B9" w14:textId="77777777" w:rsidR="00AC4FBF" w:rsidRPr="009869DE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14:paraId="100E25C3" w14:textId="750B7ED2" w:rsidR="009A1014" w:rsidRPr="00AC4FBF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436FE57" w14:textId="77777777" w:rsid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09CB6C74" w14:textId="76D2E8B9" w:rsidR="009A1014" w:rsidRPr="00AC4FBF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224F78A" w14:textId="77777777" w:rsid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5C0C63F9" w14:textId="1CC81045" w:rsidR="009A1014" w:rsidRPr="00AC4FBF" w:rsidRDefault="009A1014" w:rsidP="00AC4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AC4FBF" w:rsidRPr="00AC4FBF" w14:paraId="6E6D28F2" w14:textId="77777777" w:rsidTr="00AC4FBF">
        <w:trPr>
          <w:trHeight w:val="445"/>
        </w:trPr>
        <w:tc>
          <w:tcPr>
            <w:tcW w:w="709" w:type="dxa"/>
          </w:tcPr>
          <w:p w14:paraId="0BB31977" w14:textId="77777777" w:rsid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0E4B3F5" w14:textId="56D80E94" w:rsidR="00AC4FBF" w:rsidRPr="00AC4FBF" w:rsidRDefault="006C1F22" w:rsidP="00AC4FBF">
            <w:pPr>
              <w:pStyle w:val="TableParagraph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C4FBF" w:rsidRPr="00AC4F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="00AC4FBF" w:rsidRPr="00AC4F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C4FBF" w:rsidRPr="00AC4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4FBF" w:rsidRPr="00AC4F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C4FBF" w:rsidRPr="00AC4F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год:</w:t>
            </w:r>
          </w:p>
        </w:tc>
        <w:tc>
          <w:tcPr>
            <w:tcW w:w="1276" w:type="dxa"/>
          </w:tcPr>
          <w:p w14:paraId="10D8B405" w14:textId="64961890" w:rsidR="00AC4FBF" w:rsidRP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647EDA96" w14:textId="6D394B77" w:rsidR="00AC4FBF" w:rsidRP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7194A43A" w14:textId="4A10F76F" w:rsidR="00AC4FBF" w:rsidRPr="00AC4FBF" w:rsidRDefault="00AC4FBF" w:rsidP="00AC4FB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C4F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</w:tr>
    </w:tbl>
    <w:p w14:paraId="6138DC30" w14:textId="5D640EBA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95E7FC" w14:textId="2BF19666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8877B8" w14:textId="77777777" w:rsidR="00AC4FBF" w:rsidRPr="00AC4FBF" w:rsidRDefault="00AC4FBF" w:rsidP="00AC4FBF">
      <w:pPr>
        <w:autoSpaceDE w:val="0"/>
        <w:autoSpaceDN w:val="0"/>
        <w:ind w:left="122" w:right="12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C4FBF">
        <w:rPr>
          <w:rFonts w:ascii="Times New Roman" w:eastAsia="Times New Roman" w:hAnsi="Times New Roman" w:cs="Times New Roman"/>
          <w:b/>
          <w:sz w:val="24"/>
          <w:lang w:val="ru-RU"/>
        </w:rPr>
        <w:t>Второй</w:t>
      </w:r>
      <w:r w:rsidRPr="00AC4FB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AC4FBF">
        <w:rPr>
          <w:rFonts w:ascii="Times New Roman" w:eastAsia="Times New Roman" w:hAnsi="Times New Roman" w:cs="Times New Roman"/>
          <w:b/>
          <w:sz w:val="24"/>
          <w:lang w:val="ru-RU"/>
        </w:rPr>
        <w:t>год</w:t>
      </w:r>
      <w:r w:rsidRPr="00AC4FB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обучения</w:t>
      </w:r>
    </w:p>
    <w:p w14:paraId="6E239773" w14:textId="66761328" w:rsidR="009A1014" w:rsidRDefault="009A1014" w:rsidP="00AC4FB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3"/>
        <w:tblpPr w:leftFromText="180" w:rightFromText="180" w:vertAnchor="text" w:horzAnchor="page" w:tblpX="2161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402"/>
        <w:gridCol w:w="992"/>
        <w:gridCol w:w="1134"/>
        <w:gridCol w:w="1701"/>
      </w:tblGrid>
      <w:tr w:rsidR="00AC4FBF" w:rsidRPr="00C37F38" w14:paraId="45285AFE" w14:textId="77777777" w:rsidTr="00AC4FBF">
        <w:trPr>
          <w:trHeight w:val="277"/>
        </w:trPr>
        <w:tc>
          <w:tcPr>
            <w:tcW w:w="714" w:type="dxa"/>
          </w:tcPr>
          <w:p w14:paraId="4380E34E" w14:textId="77777777" w:rsidR="00AC4FBF" w:rsidRPr="00AC4FBF" w:rsidRDefault="00AC4FBF" w:rsidP="00AC4FBF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3402" w:type="dxa"/>
          </w:tcPr>
          <w:p w14:paraId="429CEED1" w14:textId="77777777" w:rsidR="00AC4FBF" w:rsidRPr="00AC4FBF" w:rsidRDefault="00AC4FBF" w:rsidP="00AC4FBF">
            <w:pPr>
              <w:spacing w:line="258" w:lineRule="exact"/>
              <w:ind w:left="8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3827" w:type="dxa"/>
            <w:gridSpan w:val="3"/>
            <w:vMerge w:val="restart"/>
          </w:tcPr>
          <w:p w14:paraId="45A6DDFD" w14:textId="77777777" w:rsidR="00AC4FBF" w:rsidRDefault="00AC4FBF" w:rsidP="00AC4FBF">
            <w:pPr>
              <w:spacing w:before="270"/>
              <w:ind w:left="591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982ACB5" w14:textId="4BC87D50" w:rsidR="00AC4FBF" w:rsidRPr="00AC4FBF" w:rsidRDefault="00AC4FBF" w:rsidP="008507AB">
            <w:pPr>
              <w:spacing w:before="270"/>
              <w:ind w:left="591" w:hanging="4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AC4FB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4F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AC4F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занятия</w:t>
            </w:r>
            <w:r w:rsid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(8-10 минут)</w:t>
            </w:r>
          </w:p>
        </w:tc>
      </w:tr>
      <w:tr w:rsidR="00AC4FBF" w:rsidRPr="00AC4FBF" w14:paraId="6BA1CFCC" w14:textId="77777777" w:rsidTr="00AC4FBF">
        <w:trPr>
          <w:trHeight w:val="837"/>
        </w:trPr>
        <w:tc>
          <w:tcPr>
            <w:tcW w:w="714" w:type="dxa"/>
          </w:tcPr>
          <w:p w14:paraId="3837A7CD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3402" w:type="dxa"/>
          </w:tcPr>
          <w:p w14:paraId="75A71B9B" w14:textId="77777777" w:rsidR="00AC4FBF" w:rsidRDefault="00AC4FBF" w:rsidP="00AC4FBF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певческих </w:t>
            </w:r>
          </w:p>
          <w:p w14:paraId="1C57B293" w14:textId="77777777" w:rsidR="00AC4FBF" w:rsidRDefault="00AC4FBF" w:rsidP="00AC4FBF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Умений и навыков: </w:t>
            </w:r>
          </w:p>
          <w:p w14:paraId="4A2D4208" w14:textId="6B7BFF9B" w:rsidR="00AC4FBF" w:rsidRPr="00AC4FBF" w:rsidRDefault="00AC4FBF" w:rsidP="00AC4FBF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дыхательная гимнастика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454B0F96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C37F38" w14:paraId="59B9C353" w14:textId="77777777" w:rsidTr="00AC4FBF">
        <w:trPr>
          <w:trHeight w:val="570"/>
        </w:trPr>
        <w:tc>
          <w:tcPr>
            <w:tcW w:w="714" w:type="dxa"/>
          </w:tcPr>
          <w:p w14:paraId="39ADAAF0" w14:textId="77777777" w:rsidR="00AC4FBF" w:rsidRPr="00AC4FBF" w:rsidRDefault="00AC4FBF" w:rsidP="00AC4FBF">
            <w:pPr>
              <w:spacing w:line="268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402" w:type="dxa"/>
          </w:tcPr>
          <w:p w14:paraId="56838D55" w14:textId="77777777" w:rsidR="00AC4FBF" w:rsidRPr="00AC4FBF" w:rsidRDefault="00AC4FBF" w:rsidP="00AC4FBF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Артикуляционные</w:t>
            </w:r>
          </w:p>
          <w:p w14:paraId="0FD1CF0C" w14:textId="77777777" w:rsidR="00AC4FBF" w:rsidRPr="00AC4FBF" w:rsidRDefault="00AC4FBF" w:rsidP="00AC4FBF">
            <w:pPr>
              <w:spacing w:line="270" w:lineRule="atLeas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AC4FB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4FBF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</w:t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7F00B8AD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AC4FBF" w14:paraId="15B2EB32" w14:textId="77777777" w:rsidTr="00AC4FBF">
        <w:trPr>
          <w:trHeight w:val="551"/>
        </w:trPr>
        <w:tc>
          <w:tcPr>
            <w:tcW w:w="714" w:type="dxa"/>
          </w:tcPr>
          <w:p w14:paraId="4687385E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3402" w:type="dxa"/>
          </w:tcPr>
          <w:p w14:paraId="4C8A5998" w14:textId="77777777" w:rsidR="00AC4FBF" w:rsidRPr="00AC4FBF" w:rsidRDefault="00AC4FBF" w:rsidP="00AC4FBF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Вокально-хоровые</w:t>
            </w:r>
          </w:p>
          <w:p w14:paraId="729C0830" w14:textId="77777777" w:rsidR="00AC4FBF" w:rsidRPr="00AC4FBF" w:rsidRDefault="00AC4FBF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</w:p>
        </w:tc>
        <w:tc>
          <w:tcPr>
            <w:tcW w:w="3827" w:type="dxa"/>
            <w:gridSpan w:val="3"/>
            <w:vMerge/>
            <w:tcBorders>
              <w:top w:val="nil"/>
            </w:tcBorders>
          </w:tcPr>
          <w:p w14:paraId="66F30FD2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AC4FBF" w14:paraId="075116F2" w14:textId="77777777" w:rsidTr="00AC4FBF">
        <w:trPr>
          <w:trHeight w:val="551"/>
        </w:trPr>
        <w:tc>
          <w:tcPr>
            <w:tcW w:w="714" w:type="dxa"/>
          </w:tcPr>
          <w:p w14:paraId="0BF592F7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14:paraId="6713D13D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E4F043F" w14:textId="77777777" w:rsidR="00AC4FBF" w:rsidRPr="00AC4FBF" w:rsidRDefault="00AC4FBF" w:rsidP="00AC4FBF">
            <w:pPr>
              <w:spacing w:line="268" w:lineRule="exact"/>
              <w:ind w:lef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Всего</w:t>
            </w:r>
          </w:p>
          <w:p w14:paraId="3862E517" w14:textId="77777777" w:rsidR="00AC4FBF" w:rsidRPr="00AC4FBF" w:rsidRDefault="00AC4FBF" w:rsidP="00AC4FBF">
            <w:pPr>
              <w:spacing w:line="264" w:lineRule="exact"/>
              <w:ind w:left="2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</w:t>
            </w:r>
          </w:p>
        </w:tc>
        <w:tc>
          <w:tcPr>
            <w:tcW w:w="1134" w:type="dxa"/>
          </w:tcPr>
          <w:p w14:paraId="44FB751A" w14:textId="77777777" w:rsidR="00AC4FBF" w:rsidRPr="00AC4FBF" w:rsidRDefault="00AC4FBF" w:rsidP="00AC4FB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701" w:type="dxa"/>
          </w:tcPr>
          <w:p w14:paraId="7DC846CD" w14:textId="77777777" w:rsidR="00AC4FBF" w:rsidRPr="00AC4FBF" w:rsidRDefault="00AC4FBF" w:rsidP="00AC4FBF">
            <w:pPr>
              <w:spacing w:line="268" w:lineRule="exact"/>
              <w:ind w:left="90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Практика</w:t>
            </w:r>
          </w:p>
        </w:tc>
      </w:tr>
      <w:tr w:rsidR="00AC4FBF" w:rsidRPr="00AC4FBF" w14:paraId="7240A2E6" w14:textId="77777777" w:rsidTr="00AC4FBF">
        <w:trPr>
          <w:trHeight w:val="551"/>
        </w:trPr>
        <w:tc>
          <w:tcPr>
            <w:tcW w:w="714" w:type="dxa"/>
          </w:tcPr>
          <w:p w14:paraId="4CE9E7C1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</w:p>
        </w:tc>
        <w:tc>
          <w:tcPr>
            <w:tcW w:w="3402" w:type="dxa"/>
          </w:tcPr>
          <w:p w14:paraId="446CA68A" w14:textId="77777777" w:rsidR="00AC4FBF" w:rsidRPr="00AC4FBF" w:rsidRDefault="00AC4FBF" w:rsidP="00AC4FBF">
            <w:pPr>
              <w:tabs>
                <w:tab w:val="left" w:pos="1846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Элементы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хорового</w:t>
            </w:r>
          </w:p>
          <w:p w14:paraId="173DC44B" w14:textId="77777777" w:rsidR="00AC4FBF" w:rsidRPr="00AC4FBF" w:rsidRDefault="00AC4FBF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сольфеджио</w:t>
            </w:r>
          </w:p>
        </w:tc>
        <w:tc>
          <w:tcPr>
            <w:tcW w:w="992" w:type="dxa"/>
          </w:tcPr>
          <w:p w14:paraId="37A021A7" w14:textId="77777777" w:rsidR="00AC4FBF" w:rsidRPr="00AC4FBF" w:rsidRDefault="00AC4FBF" w:rsidP="00AC4FBF">
            <w:pPr>
              <w:spacing w:line="26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1537C42F" w14:textId="77777777" w:rsidR="00AC4FBF" w:rsidRPr="00AC4FBF" w:rsidRDefault="00AC4FBF" w:rsidP="00AC4FBF">
            <w:pPr>
              <w:spacing w:line="268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76E019D" w14:textId="77777777" w:rsidR="00AC4FBF" w:rsidRPr="00AC4FBF" w:rsidRDefault="00AC4FBF" w:rsidP="00AC4FBF">
            <w:pPr>
              <w:spacing w:line="268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</w:tr>
      <w:tr w:rsidR="00AC4FBF" w:rsidRPr="00AC4FBF" w14:paraId="2C2DD245" w14:textId="77777777" w:rsidTr="00AC4FBF">
        <w:trPr>
          <w:trHeight w:val="1380"/>
        </w:trPr>
        <w:tc>
          <w:tcPr>
            <w:tcW w:w="714" w:type="dxa"/>
          </w:tcPr>
          <w:p w14:paraId="34B63A9B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</w:tc>
        <w:tc>
          <w:tcPr>
            <w:tcW w:w="3402" w:type="dxa"/>
          </w:tcPr>
          <w:p w14:paraId="4DF31942" w14:textId="77777777" w:rsidR="00AC4FBF" w:rsidRPr="00AC4FBF" w:rsidRDefault="00AC4FBF" w:rsidP="00AC4FBF">
            <w:pPr>
              <w:tabs>
                <w:tab w:val="left" w:pos="1105"/>
                <w:tab w:val="left" w:pos="1764"/>
              </w:tabs>
              <w:ind w:left="109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над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вокально-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хоровым репертуаром:</w:t>
            </w:r>
          </w:p>
          <w:p w14:paraId="021CE7BA" w14:textId="77777777" w:rsidR="00AC4FBF" w:rsidRPr="00AC4FBF" w:rsidRDefault="00AC4FBF" w:rsidP="00AC4FBF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-народная</w:t>
            </w: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29F26984" w14:textId="77777777" w:rsidR="00AC4FBF" w:rsidRPr="00AC4FBF" w:rsidRDefault="00AC4FBF" w:rsidP="00AC4FBF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-современная</w:t>
            </w: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53C6C778" w14:textId="77777777" w:rsidR="00AC4FBF" w:rsidRPr="00AC4FBF" w:rsidRDefault="00AC4FBF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-классика</w:t>
            </w:r>
          </w:p>
        </w:tc>
        <w:tc>
          <w:tcPr>
            <w:tcW w:w="992" w:type="dxa"/>
          </w:tcPr>
          <w:p w14:paraId="0BDF2143" w14:textId="77777777" w:rsidR="00AC4FBF" w:rsidRPr="00AC4FBF" w:rsidRDefault="00AC4FBF" w:rsidP="00AC4FBF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A0BB294" w14:textId="77777777" w:rsidR="00AC4FBF" w:rsidRPr="00AC4FBF" w:rsidRDefault="00AC4FBF" w:rsidP="00AC4FBF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7DCE83D2" w14:textId="77777777" w:rsidR="00AC4FBF" w:rsidRPr="00AC4FBF" w:rsidRDefault="00AC4FBF" w:rsidP="00AC4FBF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9</w:t>
            </w:r>
          </w:p>
          <w:p w14:paraId="76A407FF" w14:textId="77777777" w:rsidR="00AC4FBF" w:rsidRPr="00AC4FBF" w:rsidRDefault="00AC4FBF" w:rsidP="00AC4FBF">
            <w:pPr>
              <w:spacing w:line="264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0DD3B375" w14:textId="77777777" w:rsidR="00AC4FBF" w:rsidRPr="00AC4FBF" w:rsidRDefault="00AC4FBF" w:rsidP="00AC4FBF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D983FB0" w14:textId="77777777" w:rsidR="00AC4FBF" w:rsidRPr="00AC4FBF" w:rsidRDefault="00AC4FBF" w:rsidP="00AC4FBF">
            <w:pPr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24CFEE8C" w14:textId="77777777" w:rsidR="00AC4FBF" w:rsidRPr="00AC4FBF" w:rsidRDefault="00AC4FBF" w:rsidP="00AC4FBF">
            <w:pPr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57FF3FC2" w14:textId="77777777" w:rsidR="00AC4FBF" w:rsidRPr="00AC4FBF" w:rsidRDefault="00AC4FBF" w:rsidP="00AC4FBF">
            <w:pPr>
              <w:spacing w:line="264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763DD994" w14:textId="77777777" w:rsidR="00AC4FBF" w:rsidRPr="00AC4FBF" w:rsidRDefault="00AC4FBF" w:rsidP="00AC4FBF">
            <w:pPr>
              <w:spacing w:before="26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DD0F661" w14:textId="77777777" w:rsidR="00AC4FBF" w:rsidRPr="00AC4FBF" w:rsidRDefault="00AC4FBF" w:rsidP="00AC4FBF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14:paraId="1488CB92" w14:textId="77777777" w:rsidR="00AC4FBF" w:rsidRPr="00AC4FBF" w:rsidRDefault="00AC4FBF" w:rsidP="00AC4FBF">
            <w:pPr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5EF65BD5" w14:textId="77777777" w:rsidR="00AC4FBF" w:rsidRPr="00AC4FBF" w:rsidRDefault="00AC4FBF" w:rsidP="00AC4FBF">
            <w:pPr>
              <w:spacing w:line="264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AC4FBF" w:rsidRPr="00AC4FBF" w14:paraId="1939255F" w14:textId="77777777" w:rsidTr="00AC4FBF">
        <w:trPr>
          <w:trHeight w:val="830"/>
        </w:trPr>
        <w:tc>
          <w:tcPr>
            <w:tcW w:w="714" w:type="dxa"/>
          </w:tcPr>
          <w:p w14:paraId="74E87D60" w14:textId="77777777" w:rsidR="00AC4FBF" w:rsidRPr="00AC4FBF" w:rsidRDefault="00AC4FBF" w:rsidP="00AC4FBF">
            <w:pPr>
              <w:spacing w:line="270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</w:t>
            </w:r>
          </w:p>
        </w:tc>
        <w:tc>
          <w:tcPr>
            <w:tcW w:w="3402" w:type="dxa"/>
          </w:tcPr>
          <w:p w14:paraId="5378EA63" w14:textId="77777777" w:rsidR="00AC4FBF" w:rsidRDefault="00AC4FBF" w:rsidP="00AC4FBF">
            <w:pPr>
              <w:ind w:left="109" w:right="103"/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AC4FBF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AC4FBF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</w:p>
          <w:p w14:paraId="161EC3B0" w14:textId="75EE719B" w:rsidR="00AC4FBF" w:rsidRPr="00AC4FBF" w:rsidRDefault="00AC4FBF" w:rsidP="00AC4FBF">
            <w:pPr>
              <w:ind w:left="109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му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зыкально-ритмические</w:t>
            </w:r>
          </w:p>
          <w:p w14:paraId="3545FB7F" w14:textId="77777777" w:rsidR="00AC4FBF" w:rsidRPr="00AC4FBF" w:rsidRDefault="00AC4FBF" w:rsidP="00AC4FBF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992" w:type="dxa"/>
          </w:tcPr>
          <w:p w14:paraId="58CE18B1" w14:textId="77777777" w:rsidR="00AC4FBF" w:rsidRPr="00AC4FBF" w:rsidRDefault="00AC4FBF" w:rsidP="00AC4FBF">
            <w:pPr>
              <w:spacing w:line="270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75962B2B" w14:textId="77777777" w:rsidR="00AC4FBF" w:rsidRPr="00AC4FBF" w:rsidRDefault="00AC4FBF" w:rsidP="00AC4FBF">
            <w:pPr>
              <w:spacing w:line="270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D030DE7" w14:textId="4FC50ADA" w:rsidR="00AC4FBF" w:rsidRPr="00AC4FBF" w:rsidRDefault="002F17A8" w:rsidP="00AC4FBF">
            <w:pPr>
              <w:spacing w:line="270" w:lineRule="exact"/>
              <w:ind w:left="7"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 </w:t>
            </w:r>
            <w:r w:rsidR="00AC4FBF"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</w:tr>
      <w:tr w:rsidR="00AC4FBF" w:rsidRPr="00AC4FBF" w14:paraId="727E53DC" w14:textId="77777777" w:rsidTr="00AC4FBF">
        <w:trPr>
          <w:trHeight w:val="275"/>
        </w:trPr>
        <w:tc>
          <w:tcPr>
            <w:tcW w:w="714" w:type="dxa"/>
          </w:tcPr>
          <w:p w14:paraId="405B67CE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02" w:type="dxa"/>
          </w:tcPr>
          <w:p w14:paraId="0DAA2FD1" w14:textId="3B8A67F9" w:rsidR="00AC4FBF" w:rsidRPr="00AC4FBF" w:rsidRDefault="00AC4FBF" w:rsidP="00AC4FB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AC4FB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год:</w:t>
            </w:r>
          </w:p>
        </w:tc>
        <w:tc>
          <w:tcPr>
            <w:tcW w:w="992" w:type="dxa"/>
          </w:tcPr>
          <w:p w14:paraId="54F92091" w14:textId="77777777" w:rsidR="00AC4FBF" w:rsidRPr="00AC4FBF" w:rsidRDefault="00AC4FBF" w:rsidP="00AC4FBF">
            <w:pPr>
              <w:spacing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134" w:type="dxa"/>
          </w:tcPr>
          <w:p w14:paraId="74634AFE" w14:textId="77777777" w:rsidR="00AC4FBF" w:rsidRPr="00AC4FBF" w:rsidRDefault="00AC4FBF" w:rsidP="00AC4FBF">
            <w:pPr>
              <w:spacing w:line="256" w:lineRule="exact"/>
              <w:ind w:left="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701" w:type="dxa"/>
          </w:tcPr>
          <w:p w14:paraId="2040D6D4" w14:textId="77777777" w:rsidR="00AC4FBF" w:rsidRPr="00AC4FBF" w:rsidRDefault="00AC4FBF" w:rsidP="00AC4FBF">
            <w:pPr>
              <w:spacing w:line="256" w:lineRule="exact"/>
              <w:ind w:left="89" w:right="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28</w:t>
            </w:r>
          </w:p>
        </w:tc>
      </w:tr>
    </w:tbl>
    <w:p w14:paraId="146C728C" w14:textId="77777777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</w:p>
    <w:p w14:paraId="5AC9D373" w14:textId="550AA518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1CCC2A" w14:textId="5CD126CC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CA3B25" w14:textId="0F4BEEE2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1811EA" w14:textId="09743898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ABD8FD" w14:textId="3DB03D79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332373" w14:textId="1DE3BA1D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679B04" w14:textId="55B2AFEF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14489A" w14:textId="7C32218B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3DDD64" w14:textId="1F39461F" w:rsidR="009A1014" w:rsidRDefault="009A1014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43D6B2" w14:textId="0C9056CA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5E3B0F" w14:textId="720C6059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D9357C" w14:textId="2AE5B954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0398D7" w14:textId="070B5B5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BB7C95" w14:textId="08A73C8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C96C5F" w14:textId="544F38E0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45C456" w14:textId="558A04B6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E3A27E" w14:textId="79DD969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E6D807" w14:textId="66FA4ECB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ADC22D" w14:textId="43FEF890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927957" w14:textId="3945CDF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FAF131" w14:textId="4703BFB0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E81882" w14:textId="1700FB3C" w:rsidR="00AC4FBF" w:rsidRDefault="00AC4FBF" w:rsidP="004F548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D26123" w14:textId="77777777" w:rsidR="00DD0E8F" w:rsidRDefault="006836D9" w:rsidP="006836D9">
      <w:pPr>
        <w:pStyle w:val="2"/>
        <w:ind w:left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</w:t>
      </w:r>
    </w:p>
    <w:p w14:paraId="228E7492" w14:textId="77777777" w:rsidR="00DD0E8F" w:rsidRDefault="00DD0E8F" w:rsidP="006836D9">
      <w:pPr>
        <w:pStyle w:val="2"/>
        <w:ind w:left="0"/>
        <w:rPr>
          <w:rFonts w:cs="Times New Roman"/>
          <w:sz w:val="24"/>
          <w:szCs w:val="24"/>
          <w:lang w:val="ru-RU"/>
        </w:rPr>
      </w:pPr>
    </w:p>
    <w:p w14:paraId="554EF4DE" w14:textId="72BA11DC" w:rsidR="006836D9" w:rsidRDefault="00DD0E8F" w:rsidP="006836D9">
      <w:pPr>
        <w:pStyle w:val="2"/>
        <w:ind w:left="0"/>
        <w:rPr>
          <w:rFonts w:cs="Times New Roman"/>
          <w:i w:val="0"/>
          <w:spacing w:val="-2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</w:t>
      </w:r>
      <w:r w:rsidR="006836D9">
        <w:rPr>
          <w:rFonts w:cs="Times New Roman"/>
          <w:sz w:val="24"/>
          <w:szCs w:val="24"/>
          <w:lang w:val="ru-RU"/>
        </w:rPr>
        <w:t xml:space="preserve"> </w:t>
      </w:r>
      <w:r w:rsidR="006836D9" w:rsidRPr="005D7A1C">
        <w:rPr>
          <w:rFonts w:cs="Times New Roman"/>
          <w:i w:val="0"/>
          <w:sz w:val="24"/>
          <w:szCs w:val="24"/>
          <w:lang w:val="ru-RU"/>
        </w:rPr>
        <w:t>Рекомендуемый</w:t>
      </w:r>
      <w:r w:rsidR="006836D9" w:rsidRPr="005D7A1C">
        <w:rPr>
          <w:rFonts w:cs="Times New Roman"/>
          <w:i w:val="0"/>
          <w:spacing w:val="-8"/>
          <w:sz w:val="24"/>
          <w:szCs w:val="24"/>
          <w:lang w:val="ru-RU"/>
        </w:rPr>
        <w:t xml:space="preserve"> </w:t>
      </w:r>
      <w:r w:rsidR="006836D9" w:rsidRPr="005D7A1C">
        <w:rPr>
          <w:rFonts w:cs="Times New Roman"/>
          <w:i w:val="0"/>
          <w:spacing w:val="-2"/>
          <w:sz w:val="24"/>
          <w:szCs w:val="24"/>
          <w:lang w:val="ru-RU"/>
        </w:rPr>
        <w:t>репертуар</w:t>
      </w:r>
    </w:p>
    <w:p w14:paraId="5114C4F6" w14:textId="77777777" w:rsidR="006836D9" w:rsidRPr="005D7A1C" w:rsidRDefault="006836D9" w:rsidP="006836D9">
      <w:pPr>
        <w:pStyle w:val="2"/>
        <w:ind w:left="0"/>
        <w:rPr>
          <w:rFonts w:cs="Times New Roman"/>
          <w:i w:val="0"/>
          <w:sz w:val="16"/>
          <w:szCs w:val="16"/>
          <w:lang w:val="ru-RU"/>
        </w:rPr>
      </w:pPr>
    </w:p>
    <w:p w14:paraId="24D4E2D1" w14:textId="77777777" w:rsidR="006836D9" w:rsidRDefault="006836D9" w:rsidP="006836D9">
      <w:pPr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               </w:t>
      </w:r>
      <w:r w:rsidRPr="005D7A1C">
        <w:rPr>
          <w:rFonts w:ascii="Times New Roman" w:eastAsia="Times New Roman" w:hAnsi="Times New Roman" w:cs="Times New Roman"/>
          <w:b/>
          <w:sz w:val="24"/>
          <w:lang w:val="ru-RU"/>
        </w:rPr>
        <w:t>1-2</w:t>
      </w:r>
      <w:r w:rsidRPr="005D7A1C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sz w:val="24"/>
          <w:lang w:val="ru-RU"/>
        </w:rPr>
        <w:t>годы</w:t>
      </w:r>
      <w:r w:rsidRPr="005D7A1C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обучения</w:t>
      </w:r>
    </w:p>
    <w:p w14:paraId="160E306A" w14:textId="77777777" w:rsidR="006836D9" w:rsidRPr="005D7A1C" w:rsidRDefault="006836D9" w:rsidP="006836D9">
      <w:pPr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396406BC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Норв.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«Зажглись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елке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свечи».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Ф.Валена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текст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В.Струве</w:t>
      </w:r>
      <w:proofErr w:type="spellEnd"/>
    </w:p>
    <w:p w14:paraId="4D6324ED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Лютер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текст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Иоффе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Э.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«Небесный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ангел»</w:t>
      </w:r>
    </w:p>
    <w:p w14:paraId="6F8C6EA3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Баневич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Калининой</w:t>
      </w:r>
      <w:proofErr w:type="spellEnd"/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«Мир»</w:t>
      </w:r>
      <w:r w:rsidRPr="005D7A1C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музыки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спектаклю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«Земля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детей»</w:t>
      </w:r>
    </w:p>
    <w:p w14:paraId="797D5B8C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Портнов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Г.,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Хармса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«Веселый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старичок»</w:t>
      </w:r>
    </w:p>
    <w:p w14:paraId="592DFF45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Хромушин</w:t>
      </w:r>
      <w:proofErr w:type="spellEnd"/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Галина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Я.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«Песня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Полкана»</w:t>
      </w:r>
      <w:r w:rsidRPr="005D7A1C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м/ф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«Тяп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Мика»</w:t>
      </w:r>
    </w:p>
    <w:p w14:paraId="54A6EC2E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Крылатов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Энтина</w:t>
      </w:r>
      <w:proofErr w:type="spellEnd"/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Ю.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«Лягушачья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ламбада»</w:t>
      </w:r>
      <w:r w:rsidRPr="005D7A1C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м/ф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«Лягушка-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путешественница»</w:t>
      </w:r>
    </w:p>
    <w:p w14:paraId="22BF930E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«Русская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изба»</w:t>
      </w:r>
      <w:r w:rsidRPr="005D7A1C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к/ф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«Вот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моя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деревня»</w:t>
      </w:r>
    </w:p>
    <w:p w14:paraId="2A793A9B" w14:textId="77777777" w:rsidR="006836D9" w:rsidRPr="00796CD5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«Наш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красавец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самовар»</w:t>
      </w:r>
      <w:r w:rsidRPr="005D7A1C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к/ф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«Происшествие»</w:t>
      </w:r>
    </w:p>
    <w:p w14:paraId="07CA20D5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«Если улыбаются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веснушки»</w:t>
      </w:r>
      <w:r w:rsidRPr="005D7A1C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к/ф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«Происшествие»</w:t>
      </w:r>
    </w:p>
    <w:p w14:paraId="705A3AA8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Дубровина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Б.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«Песня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твой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верный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друг»</w:t>
      </w:r>
    </w:p>
    <w:p w14:paraId="50893079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«Грибы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играют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прятки»</w:t>
      </w:r>
      <w:r w:rsidRPr="005D7A1C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из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к/ф «Голубые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сыроежки»</w:t>
      </w:r>
    </w:p>
    <w:p w14:paraId="3A156C19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Шаферана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«Бабушки»</w:t>
      </w:r>
    </w:p>
    <w:p w14:paraId="62E0C243" w14:textId="77777777" w:rsidR="006836D9" w:rsidRPr="009F6EBE" w:rsidRDefault="006836D9" w:rsidP="001D36E5">
      <w:pPr>
        <w:pStyle w:val="a4"/>
        <w:numPr>
          <w:ilvl w:val="0"/>
          <w:numId w:val="14"/>
        </w:num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9F6EBE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9F6EBE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9F6EBE">
        <w:rPr>
          <w:rFonts w:ascii="Times New Roman" w:eastAsia="Times New Roman" w:hAnsi="Times New Roman" w:cs="Times New Roman"/>
          <w:spacing w:val="30"/>
          <w:sz w:val="24"/>
          <w:lang w:val="ru-RU"/>
        </w:rPr>
        <w:t xml:space="preserve"> </w:t>
      </w:r>
      <w:proofErr w:type="spellStart"/>
      <w:r w:rsidRPr="009F6EBE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9F6EBE">
        <w:rPr>
          <w:rFonts w:ascii="Times New Roman" w:eastAsia="Times New Roman" w:hAnsi="Times New Roman" w:cs="Times New Roman"/>
          <w:spacing w:val="33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«Деньки</w:t>
      </w:r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стоят</w:t>
      </w:r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погожие» из</w:t>
      </w:r>
      <w:r w:rsidRPr="009F6EBE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телеспектакля</w:t>
      </w:r>
      <w:r w:rsidRPr="009F6EBE">
        <w:rPr>
          <w:rFonts w:ascii="Times New Roman" w:eastAsia="Times New Roman" w:hAnsi="Times New Roman" w:cs="Times New Roman"/>
          <w:spacing w:val="31"/>
          <w:sz w:val="24"/>
          <w:lang w:val="ru-RU"/>
        </w:rPr>
        <w:t xml:space="preserve"> </w:t>
      </w:r>
      <w:r w:rsidRPr="009F6EBE">
        <w:rPr>
          <w:rFonts w:ascii="Times New Roman" w:eastAsia="Times New Roman" w:hAnsi="Times New Roman" w:cs="Times New Roman"/>
          <w:sz w:val="24"/>
          <w:lang w:val="ru-RU"/>
        </w:rPr>
        <w:t>«Веселый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городок»</w:t>
      </w:r>
    </w:p>
    <w:p w14:paraId="6389739B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Птичкин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Цейтлина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Ю.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«Колыбельная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первоклассника»</w:t>
      </w:r>
    </w:p>
    <w:p w14:paraId="2B24F766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Поплянова</w:t>
      </w:r>
      <w:proofErr w:type="spellEnd"/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Пикулевой</w:t>
      </w:r>
      <w:proofErr w:type="spellEnd"/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«Слово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ладошках»</w:t>
      </w:r>
    </w:p>
    <w:p w14:paraId="4433C1B9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Поплянова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Мориц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Ю.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«Жук»</w:t>
      </w:r>
    </w:p>
    <w:p w14:paraId="109B9C7E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Поплянова</w:t>
      </w:r>
      <w:proofErr w:type="spellEnd"/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Татаринова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 «Плюшевые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тигры»</w:t>
      </w:r>
    </w:p>
    <w:p w14:paraId="3CCF4FC9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Матвеев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Руженцева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«Как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лечили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бегемота»</w:t>
      </w:r>
    </w:p>
    <w:p w14:paraId="7834ACD4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Разин</w:t>
      </w:r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 «Музыкальный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сверчок»</w:t>
      </w:r>
    </w:p>
    <w:p w14:paraId="17D746EA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Крылатов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Пляцковского</w:t>
      </w:r>
      <w:proofErr w:type="spellEnd"/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«Упрямые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утята»</w:t>
      </w:r>
    </w:p>
    <w:p w14:paraId="38C84943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Кулев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Токмаковой</w:t>
      </w:r>
      <w:proofErr w:type="spellEnd"/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одной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стране»</w:t>
      </w:r>
    </w:p>
    <w:p w14:paraId="76AF6967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Якушенко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«Знают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все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ученики»</w:t>
      </w:r>
    </w:p>
    <w:p w14:paraId="426B7AFF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Пинегин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Волкова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 «Классный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кот»</w:t>
      </w:r>
    </w:p>
    <w:p w14:paraId="305A55BD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Пинегин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Лунина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«Лошадка»</w:t>
      </w:r>
    </w:p>
    <w:p w14:paraId="149809FB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Соснини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 «Лунный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зайчик»</w:t>
      </w:r>
    </w:p>
    <w:p w14:paraId="27C39F41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Тихонов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Берестов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«Мальчишки»</w:t>
      </w:r>
    </w:p>
    <w:p w14:paraId="16C13584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Кулев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Ладонщикова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Г.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«Мастерица»</w:t>
      </w:r>
    </w:p>
    <w:p w14:paraId="0D2EC593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Моисеев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Ю.,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«Снежный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человек»</w:t>
      </w:r>
    </w:p>
    <w:p w14:paraId="565E49DB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Шайдулова</w:t>
      </w:r>
      <w:proofErr w:type="spellEnd"/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Г.,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Каргановой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Е.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«Сороконожка»</w:t>
      </w:r>
    </w:p>
    <w:p w14:paraId="7A442BE6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Сариев</w:t>
      </w:r>
      <w:proofErr w:type="spellEnd"/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«Страна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ку-ка-ре-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>ку»</w:t>
      </w:r>
    </w:p>
    <w:p w14:paraId="2455127D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Сариев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Степанова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«Утренняя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песня»</w:t>
      </w:r>
    </w:p>
    <w:p w14:paraId="6EB309AB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Чайковского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«Во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поле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береза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стояла»</w:t>
      </w:r>
    </w:p>
    <w:p w14:paraId="6586D12A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М.Карасева</w:t>
      </w:r>
      <w:proofErr w:type="spellEnd"/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«Как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у</w:t>
      </w:r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наших,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у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ворот»</w:t>
      </w:r>
    </w:p>
    <w:p w14:paraId="001335C4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spacing w:before="1"/>
        <w:ind w:right="147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Нем.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5D7A1C">
        <w:rPr>
          <w:rFonts w:ascii="Times New Roman" w:eastAsia="Times New Roman" w:hAnsi="Times New Roman" w:cs="Times New Roman"/>
          <w:spacing w:val="7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«Ку-ку,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ку-ку</w:t>
      </w:r>
      <w:r w:rsidRPr="005D7A1C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5D7A1C">
        <w:rPr>
          <w:rFonts w:ascii="Times New Roman" w:eastAsia="Times New Roman" w:hAnsi="Times New Roman" w:cs="Times New Roman"/>
          <w:spacing w:val="7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чаще</w:t>
      </w:r>
      <w:r w:rsidRPr="005D7A1C">
        <w:rPr>
          <w:rFonts w:ascii="Times New Roman" w:eastAsia="Times New Roman" w:hAnsi="Times New Roman" w:cs="Times New Roman"/>
          <w:spacing w:val="6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лесной».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Александрова,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6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текст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И.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Мазнина</w:t>
      </w:r>
      <w:proofErr w:type="spellEnd"/>
    </w:p>
    <w:p w14:paraId="7C025D31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Калинников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«Тень-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тень»</w:t>
      </w:r>
    </w:p>
    <w:p w14:paraId="01BE1B77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«Ходила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младешенька</w:t>
      </w:r>
      <w:proofErr w:type="spellEnd"/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борочку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»</w:t>
      </w:r>
    </w:p>
    <w:p w14:paraId="75304C50" w14:textId="77777777" w:rsidR="006836D9" w:rsidRPr="005D7A1C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Литовская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«Добрый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мельник»</w:t>
      </w:r>
    </w:p>
    <w:p w14:paraId="58ECA016" w14:textId="214721D9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Калинников</w:t>
      </w:r>
      <w:r w:rsidRPr="005D7A1C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«Одиннадцать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песен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детей»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(цикл)</w:t>
      </w:r>
    </w:p>
    <w:p w14:paraId="72C2F778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Парцхаладзе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«Снежная песенка»</w:t>
      </w:r>
    </w:p>
    <w:p w14:paraId="3C9CA4BD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Калинников «Киска»</w:t>
      </w:r>
    </w:p>
    <w:p w14:paraId="6068C119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Лядов «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Окликание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дождя»</w:t>
      </w:r>
    </w:p>
    <w:p w14:paraId="2DC4BF23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Чайковский «Песенка слоненка»</w:t>
      </w:r>
    </w:p>
    <w:p w14:paraId="6FE5807F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Жарова «Песенка считалочка»</w:t>
      </w:r>
    </w:p>
    <w:p w14:paraId="527F7FB9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Якушенко «Розовая песенка»</w:t>
      </w:r>
    </w:p>
    <w:p w14:paraId="0053B227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У.Н.П. «Веснянка»</w:t>
      </w:r>
    </w:p>
    <w:p w14:paraId="25E642C2" w14:textId="0D9BD5FC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Галахов «Я рисую и пою»</w:t>
      </w:r>
    </w:p>
    <w:p w14:paraId="6559D676" w14:textId="77777777" w:rsidR="006836D9" w:rsidRPr="006836D9" w:rsidRDefault="006836D9" w:rsidP="001D36E5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Раухвергера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«Дождик»</w:t>
      </w:r>
    </w:p>
    <w:p w14:paraId="6B33FCAB" w14:textId="37B80E8C" w:rsidR="00DD0E8F" w:rsidRPr="00CA4D7C" w:rsidRDefault="006836D9" w:rsidP="00CA4D7C">
      <w:pPr>
        <w:numPr>
          <w:ilvl w:val="0"/>
          <w:numId w:val="14"/>
        </w:num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Мурадели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«Солнечный зайчик»</w:t>
      </w:r>
      <w:r w:rsidR="002A06B3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14:paraId="02002204" w14:textId="674C0A4C" w:rsidR="00853402" w:rsidRPr="009A1014" w:rsidRDefault="00853402" w:rsidP="00853402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A101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Тематическое планирование по факультативному курсу</w:t>
      </w:r>
    </w:p>
    <w:p w14:paraId="0C18F1C0" w14:textId="77777777" w:rsidR="00AC4FBF" w:rsidRPr="00AC4FBF" w:rsidRDefault="00AC4FBF" w:rsidP="00AC4FBF">
      <w:pPr>
        <w:autoSpaceDE w:val="0"/>
        <w:autoSpaceDN w:val="0"/>
        <w:ind w:left="122" w:right="12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AC4FBF">
        <w:rPr>
          <w:rFonts w:ascii="Times New Roman" w:eastAsia="Times New Roman" w:hAnsi="Times New Roman" w:cs="Times New Roman"/>
          <w:b/>
          <w:sz w:val="24"/>
          <w:lang w:val="ru-RU"/>
        </w:rPr>
        <w:t>Третий</w:t>
      </w:r>
      <w:r w:rsidRPr="00AC4FB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AC4FBF">
        <w:rPr>
          <w:rFonts w:ascii="Times New Roman" w:eastAsia="Times New Roman" w:hAnsi="Times New Roman" w:cs="Times New Roman"/>
          <w:b/>
          <w:sz w:val="24"/>
          <w:lang w:val="ru-RU"/>
        </w:rPr>
        <w:t>год</w:t>
      </w:r>
      <w:r w:rsidRPr="00AC4FBF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AC4FB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обучения</w:t>
      </w:r>
    </w:p>
    <w:p w14:paraId="52695602" w14:textId="2E157A25" w:rsidR="00AC4FBF" w:rsidRDefault="00AC4FBF" w:rsidP="00853402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4"/>
        <w:tblpPr w:leftFromText="180" w:rightFromText="180" w:vertAnchor="text" w:horzAnchor="margin" w:tblpXSpec="center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86"/>
        <w:gridCol w:w="1155"/>
        <w:gridCol w:w="1276"/>
        <w:gridCol w:w="1559"/>
      </w:tblGrid>
      <w:tr w:rsidR="00AC4FBF" w:rsidRPr="00C37F38" w14:paraId="09876DEE" w14:textId="77777777" w:rsidTr="00AC4FBF">
        <w:trPr>
          <w:trHeight w:val="275"/>
        </w:trPr>
        <w:tc>
          <w:tcPr>
            <w:tcW w:w="709" w:type="dxa"/>
          </w:tcPr>
          <w:p w14:paraId="04DB1ED2" w14:textId="77777777" w:rsidR="00AC4FBF" w:rsidRPr="00AC4FBF" w:rsidRDefault="00AC4FBF" w:rsidP="00AC4FBF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3386" w:type="dxa"/>
          </w:tcPr>
          <w:p w14:paraId="653A1882" w14:textId="77777777" w:rsidR="00AC4FBF" w:rsidRPr="00AC4FBF" w:rsidRDefault="00AC4FBF" w:rsidP="00AC4FBF">
            <w:pPr>
              <w:spacing w:line="256" w:lineRule="exact"/>
              <w:ind w:left="7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3990" w:type="dxa"/>
            <w:gridSpan w:val="3"/>
            <w:vMerge w:val="restart"/>
          </w:tcPr>
          <w:p w14:paraId="00CB123D" w14:textId="6D0DAAD1" w:rsidR="00AC4FBF" w:rsidRPr="00AC4FBF" w:rsidRDefault="008507AB" w:rsidP="00AC4FBF">
            <w:pPr>
              <w:spacing w:before="268"/>
              <w:ind w:left="567" w:right="106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="00AC4FBF" w:rsidRPr="00AC4FB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AC4FBF" w:rsidRPr="00AC4FB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="00AC4FBF" w:rsidRPr="00AC4FB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каждого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AC4FBF"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(8-10 минут)</w:t>
            </w:r>
          </w:p>
        </w:tc>
      </w:tr>
      <w:tr w:rsidR="00AC4FBF" w:rsidRPr="00C37F38" w14:paraId="0C46108C" w14:textId="77777777" w:rsidTr="00AC4FBF">
        <w:trPr>
          <w:trHeight w:val="845"/>
        </w:trPr>
        <w:tc>
          <w:tcPr>
            <w:tcW w:w="709" w:type="dxa"/>
          </w:tcPr>
          <w:p w14:paraId="2B90E6AE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3386" w:type="dxa"/>
          </w:tcPr>
          <w:p w14:paraId="70EE6E6C" w14:textId="4EF3FE42" w:rsidR="00AC4FBF" w:rsidRPr="00AC4FBF" w:rsidRDefault="00AC4FBF" w:rsidP="00AC4FBF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певческих умений и навыков: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дыхательная гимнастика</w:t>
            </w:r>
          </w:p>
        </w:tc>
        <w:tc>
          <w:tcPr>
            <w:tcW w:w="3990" w:type="dxa"/>
            <w:gridSpan w:val="3"/>
            <w:vMerge/>
            <w:tcBorders>
              <w:top w:val="nil"/>
            </w:tcBorders>
          </w:tcPr>
          <w:p w14:paraId="060F1931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C37F38" w14:paraId="3BA18246" w14:textId="77777777" w:rsidTr="00AC4FBF">
        <w:trPr>
          <w:trHeight w:val="545"/>
        </w:trPr>
        <w:tc>
          <w:tcPr>
            <w:tcW w:w="709" w:type="dxa"/>
          </w:tcPr>
          <w:p w14:paraId="76F5709F" w14:textId="77777777" w:rsidR="00AC4FBF" w:rsidRPr="00AC4FBF" w:rsidRDefault="00AC4FBF" w:rsidP="00AC4FBF">
            <w:pPr>
              <w:spacing w:line="268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386" w:type="dxa"/>
          </w:tcPr>
          <w:p w14:paraId="40EE7295" w14:textId="77777777" w:rsidR="00AC4FBF" w:rsidRPr="00AC4FBF" w:rsidRDefault="00AC4FBF" w:rsidP="00AC4FB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Артикуляционные</w:t>
            </w:r>
          </w:p>
          <w:p w14:paraId="16AE8A7C" w14:textId="77777777" w:rsidR="00AC4FBF" w:rsidRPr="00AC4FBF" w:rsidRDefault="00AC4FBF" w:rsidP="00AC4FBF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AC4FBF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4FBF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развитие </w:t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3990" w:type="dxa"/>
            <w:gridSpan w:val="3"/>
            <w:vMerge/>
            <w:tcBorders>
              <w:top w:val="nil"/>
            </w:tcBorders>
          </w:tcPr>
          <w:p w14:paraId="41036E0B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AC4FBF" w14:paraId="04285669" w14:textId="77777777" w:rsidTr="00AC4FBF">
        <w:trPr>
          <w:trHeight w:val="551"/>
        </w:trPr>
        <w:tc>
          <w:tcPr>
            <w:tcW w:w="709" w:type="dxa"/>
          </w:tcPr>
          <w:p w14:paraId="3E0F8EF2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3386" w:type="dxa"/>
          </w:tcPr>
          <w:p w14:paraId="75EBB9BF" w14:textId="77777777" w:rsidR="00AC4FBF" w:rsidRPr="00AC4FBF" w:rsidRDefault="00AC4FBF" w:rsidP="00AC4FB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Вокально-хоровые</w:t>
            </w:r>
          </w:p>
          <w:p w14:paraId="6F41BA70" w14:textId="77777777" w:rsidR="00AC4FBF" w:rsidRPr="00AC4FBF" w:rsidRDefault="00AC4FBF" w:rsidP="00AC4FB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</w:p>
        </w:tc>
        <w:tc>
          <w:tcPr>
            <w:tcW w:w="3990" w:type="dxa"/>
            <w:gridSpan w:val="3"/>
            <w:vMerge/>
            <w:tcBorders>
              <w:top w:val="nil"/>
            </w:tcBorders>
          </w:tcPr>
          <w:p w14:paraId="479A43D0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C4FBF" w:rsidRPr="00AC4FBF" w14:paraId="635D8101" w14:textId="77777777" w:rsidTr="008507AB">
        <w:trPr>
          <w:trHeight w:val="554"/>
        </w:trPr>
        <w:tc>
          <w:tcPr>
            <w:tcW w:w="709" w:type="dxa"/>
          </w:tcPr>
          <w:p w14:paraId="1A87B770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386" w:type="dxa"/>
          </w:tcPr>
          <w:p w14:paraId="63950D7D" w14:textId="77777777" w:rsidR="00AC4FBF" w:rsidRPr="00AC4FBF" w:rsidRDefault="00AC4FBF" w:rsidP="00AC4FB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55" w:type="dxa"/>
          </w:tcPr>
          <w:p w14:paraId="68337163" w14:textId="77777777" w:rsidR="00AC4FBF" w:rsidRPr="00AC4FBF" w:rsidRDefault="00AC4FBF" w:rsidP="00AC4FBF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Всего</w:t>
            </w:r>
          </w:p>
          <w:p w14:paraId="1891E245" w14:textId="77777777" w:rsidR="00AC4FBF" w:rsidRPr="00AC4FBF" w:rsidRDefault="00AC4FBF" w:rsidP="00AC4FBF">
            <w:pPr>
              <w:spacing w:line="264" w:lineRule="exact"/>
              <w:ind w:lef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</w:t>
            </w:r>
          </w:p>
        </w:tc>
        <w:tc>
          <w:tcPr>
            <w:tcW w:w="1276" w:type="dxa"/>
          </w:tcPr>
          <w:p w14:paraId="2FA23BD9" w14:textId="77777777" w:rsidR="00AC4FBF" w:rsidRPr="00AC4FBF" w:rsidRDefault="00AC4FBF" w:rsidP="00AC4FBF">
            <w:pPr>
              <w:spacing w:line="270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559" w:type="dxa"/>
          </w:tcPr>
          <w:p w14:paraId="7DDEB1F2" w14:textId="77777777" w:rsidR="00AC4FBF" w:rsidRPr="00AC4FBF" w:rsidRDefault="00AC4FBF" w:rsidP="00AC4FBF">
            <w:pPr>
              <w:spacing w:line="270" w:lineRule="exact"/>
              <w:ind w:left="80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Практика</w:t>
            </w:r>
          </w:p>
        </w:tc>
      </w:tr>
      <w:tr w:rsidR="00AC4FBF" w:rsidRPr="00AC4FBF" w14:paraId="333B1C67" w14:textId="77777777" w:rsidTr="008507AB">
        <w:trPr>
          <w:trHeight w:val="551"/>
        </w:trPr>
        <w:tc>
          <w:tcPr>
            <w:tcW w:w="709" w:type="dxa"/>
          </w:tcPr>
          <w:p w14:paraId="152AF961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</w:p>
        </w:tc>
        <w:tc>
          <w:tcPr>
            <w:tcW w:w="3386" w:type="dxa"/>
          </w:tcPr>
          <w:p w14:paraId="2CADB4F0" w14:textId="77777777" w:rsidR="00AC4FBF" w:rsidRPr="00AC4FBF" w:rsidRDefault="00AC4FBF" w:rsidP="00AC4FBF">
            <w:pPr>
              <w:tabs>
                <w:tab w:val="left" w:pos="174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Элементы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хорового</w:t>
            </w:r>
          </w:p>
          <w:p w14:paraId="1F032598" w14:textId="77777777" w:rsidR="00AC4FBF" w:rsidRPr="00AC4FBF" w:rsidRDefault="00AC4FBF" w:rsidP="00AC4FB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сольфеджио</w:t>
            </w:r>
          </w:p>
        </w:tc>
        <w:tc>
          <w:tcPr>
            <w:tcW w:w="1155" w:type="dxa"/>
          </w:tcPr>
          <w:p w14:paraId="56C5F9DB" w14:textId="77777777" w:rsidR="00AC4FBF" w:rsidRPr="00AC4FBF" w:rsidRDefault="00AC4FBF" w:rsidP="00AC4FBF">
            <w:pPr>
              <w:spacing w:line="26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040F24E6" w14:textId="77777777" w:rsidR="00AC4FBF" w:rsidRPr="00AC4FBF" w:rsidRDefault="00AC4FBF" w:rsidP="00AC4FBF">
            <w:pPr>
              <w:spacing w:line="268" w:lineRule="exact"/>
              <w:ind w:left="4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540732F7" w14:textId="77777777" w:rsidR="00AC4FBF" w:rsidRPr="00AC4FBF" w:rsidRDefault="00AC4FBF" w:rsidP="00AC4FBF">
            <w:pPr>
              <w:spacing w:line="268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</w:tr>
      <w:tr w:rsidR="00AC4FBF" w:rsidRPr="00AC4FBF" w14:paraId="21911018" w14:textId="77777777" w:rsidTr="008507AB">
        <w:trPr>
          <w:trHeight w:val="827"/>
        </w:trPr>
        <w:tc>
          <w:tcPr>
            <w:tcW w:w="709" w:type="dxa"/>
          </w:tcPr>
          <w:p w14:paraId="7DBD59C1" w14:textId="77777777" w:rsidR="00AC4FBF" w:rsidRPr="00AC4FBF" w:rsidRDefault="00AC4FBF" w:rsidP="00AC4FBF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</w:tc>
        <w:tc>
          <w:tcPr>
            <w:tcW w:w="3386" w:type="dxa"/>
          </w:tcPr>
          <w:p w14:paraId="6429461C" w14:textId="77777777" w:rsidR="00AC4FBF" w:rsidRPr="00AC4FBF" w:rsidRDefault="00AC4FBF" w:rsidP="00AC4FBF">
            <w:pPr>
              <w:tabs>
                <w:tab w:val="left" w:pos="1054"/>
                <w:tab w:val="left" w:pos="1666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над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вокально-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хоровым репертуаром:</w:t>
            </w:r>
          </w:p>
          <w:p w14:paraId="5233FE34" w14:textId="6320CD18" w:rsidR="00AC4FBF" w:rsidRDefault="00AC4FBF" w:rsidP="00AC4FB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</w:t>
            </w:r>
            <w:r w:rsidRPr="00AC4F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4FB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0B6AB85A" w14:textId="421C8F57" w:rsidR="008507AB" w:rsidRDefault="008507AB" w:rsidP="00AC4FB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 современная песня</w:t>
            </w:r>
          </w:p>
          <w:p w14:paraId="1E7389E6" w14:textId="7C68EB2E" w:rsidR="008507AB" w:rsidRPr="00AC4FBF" w:rsidRDefault="008507AB" w:rsidP="008507A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 классика</w:t>
            </w:r>
          </w:p>
        </w:tc>
        <w:tc>
          <w:tcPr>
            <w:tcW w:w="1155" w:type="dxa"/>
          </w:tcPr>
          <w:p w14:paraId="517DFB58" w14:textId="77777777" w:rsidR="00AC4FBF" w:rsidRPr="00AC4FBF" w:rsidRDefault="00AC4FBF" w:rsidP="00AC4FBF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D6F01C5" w14:textId="77777777" w:rsidR="00AC4FBF" w:rsidRDefault="00AC4FBF" w:rsidP="00AC4FBF">
            <w:pPr>
              <w:spacing w:line="264" w:lineRule="exact"/>
              <w:ind w:lef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6ED4836D" w14:textId="77777777" w:rsidR="008507AB" w:rsidRDefault="008507AB" w:rsidP="00AC4FBF">
            <w:pPr>
              <w:spacing w:line="264" w:lineRule="exact"/>
              <w:ind w:left="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  <w:p w14:paraId="6920410C" w14:textId="69C2D485" w:rsidR="008507AB" w:rsidRPr="00AC4FBF" w:rsidRDefault="008507AB" w:rsidP="00AC4FBF">
            <w:pPr>
              <w:spacing w:line="264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14:paraId="156C60A6" w14:textId="77777777" w:rsidR="00AC4FBF" w:rsidRPr="00AC4FBF" w:rsidRDefault="00AC4FBF" w:rsidP="00AC4FBF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58BAE20" w14:textId="77777777" w:rsidR="00AC4FBF" w:rsidRDefault="00AC4FBF" w:rsidP="00AC4FBF">
            <w:pPr>
              <w:spacing w:line="264" w:lineRule="exact"/>
              <w:ind w:left="4" w:right="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2ECEB841" w14:textId="77777777" w:rsidR="008507AB" w:rsidRDefault="008507AB" w:rsidP="00AC4FBF">
            <w:pPr>
              <w:spacing w:line="264" w:lineRule="exact"/>
              <w:ind w:left="4" w:right="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79C47A5F" w14:textId="4B7F6988" w:rsidR="008507AB" w:rsidRPr="00AC4FBF" w:rsidRDefault="008507AB" w:rsidP="00AC4FBF">
            <w:pPr>
              <w:spacing w:line="264" w:lineRule="exact"/>
              <w:ind w:left="4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019785F4" w14:textId="77777777" w:rsidR="00AC4FBF" w:rsidRPr="00AC4FBF" w:rsidRDefault="00AC4FBF" w:rsidP="00AC4FBF">
            <w:pPr>
              <w:spacing w:before="26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5FD0598" w14:textId="77777777" w:rsidR="00AC4FBF" w:rsidRDefault="00AC4FBF" w:rsidP="00AC4FBF">
            <w:pPr>
              <w:spacing w:line="264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 w:rsidRPr="00AC4FB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14:paraId="12058192" w14:textId="77777777" w:rsidR="008507AB" w:rsidRDefault="008507AB" w:rsidP="00AC4FBF">
            <w:pPr>
              <w:spacing w:line="264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  <w:p w14:paraId="2CFA836F" w14:textId="78487EC6" w:rsidR="008507AB" w:rsidRPr="00AC4FBF" w:rsidRDefault="008507AB" w:rsidP="00AC4FBF">
            <w:pPr>
              <w:spacing w:line="264" w:lineRule="exact"/>
              <w:ind w:left="78" w:right="7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</w:tr>
      <w:tr w:rsidR="008507AB" w:rsidRPr="00AC4FBF" w14:paraId="796F31C9" w14:textId="77777777" w:rsidTr="008507AB">
        <w:trPr>
          <w:trHeight w:val="827"/>
        </w:trPr>
        <w:tc>
          <w:tcPr>
            <w:tcW w:w="709" w:type="dxa"/>
          </w:tcPr>
          <w:p w14:paraId="5E01A10F" w14:textId="77777777" w:rsidR="008507AB" w:rsidRPr="00AC4FBF" w:rsidRDefault="008507AB" w:rsidP="008507AB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</w:tc>
        <w:tc>
          <w:tcPr>
            <w:tcW w:w="3386" w:type="dxa"/>
          </w:tcPr>
          <w:p w14:paraId="7F8CA9EA" w14:textId="0F98B075" w:rsidR="008507AB" w:rsidRPr="008507AB" w:rsidRDefault="008507AB" w:rsidP="008507AB">
            <w:pPr>
              <w:tabs>
                <w:tab w:val="left" w:pos="1054"/>
                <w:tab w:val="left" w:pos="1666"/>
              </w:tabs>
              <w:ind w:left="107" w:right="9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proofErr w:type="spellStart"/>
            <w:r w:rsidRPr="008507AB">
              <w:rPr>
                <w:rFonts w:ascii="Times New Roman" w:hAnsi="Times New Roman" w:cs="Times New Roman"/>
                <w:sz w:val="24"/>
              </w:rPr>
              <w:t>Пение</w:t>
            </w:r>
            <w:proofErr w:type="spellEnd"/>
            <w:r w:rsidRPr="008507A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507AB">
              <w:rPr>
                <w:rFonts w:ascii="Times New Roman" w:hAnsi="Times New Roman" w:cs="Times New Roman"/>
                <w:spacing w:val="-2"/>
                <w:sz w:val="24"/>
              </w:rPr>
              <w:t>а΄сapella</w:t>
            </w:r>
          </w:p>
        </w:tc>
        <w:tc>
          <w:tcPr>
            <w:tcW w:w="1155" w:type="dxa"/>
          </w:tcPr>
          <w:p w14:paraId="525F84AC" w14:textId="1AFA0E11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76" w:type="dxa"/>
          </w:tcPr>
          <w:p w14:paraId="35718E55" w14:textId="3A88A772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14:paraId="606E102B" w14:textId="278C9682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8507AB" w:rsidRPr="00AC4FBF" w14:paraId="4E929CD0" w14:textId="77777777" w:rsidTr="008507AB">
        <w:trPr>
          <w:trHeight w:val="827"/>
        </w:trPr>
        <w:tc>
          <w:tcPr>
            <w:tcW w:w="709" w:type="dxa"/>
          </w:tcPr>
          <w:p w14:paraId="277D6261" w14:textId="77777777" w:rsidR="008507AB" w:rsidRPr="00AC4FBF" w:rsidRDefault="008507AB" w:rsidP="008507AB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</w:tc>
        <w:tc>
          <w:tcPr>
            <w:tcW w:w="3386" w:type="dxa"/>
          </w:tcPr>
          <w:p w14:paraId="5776C7C0" w14:textId="77777777" w:rsidR="008507AB" w:rsidRPr="008507AB" w:rsidRDefault="008507AB" w:rsidP="008507AB">
            <w:pPr>
              <w:pStyle w:val="TableParagraph"/>
              <w:ind w:left="107" w:righ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z w:val="24"/>
                <w:lang w:val="ru-RU"/>
              </w:rPr>
              <w:t>Музыкальные</w:t>
            </w:r>
            <w:r w:rsidRPr="008507AB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hAnsi="Times New Roman" w:cs="Times New Roman"/>
                <w:sz w:val="24"/>
                <w:lang w:val="ru-RU"/>
              </w:rPr>
              <w:t>игры,</w:t>
            </w:r>
            <w:r w:rsidRPr="008507AB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8507AB">
              <w:rPr>
                <w:rFonts w:ascii="Times New Roman" w:hAnsi="Times New Roman" w:cs="Times New Roman"/>
                <w:sz w:val="24"/>
                <w:lang w:val="ru-RU"/>
              </w:rPr>
              <w:t>му</w:t>
            </w:r>
            <w:proofErr w:type="spellEnd"/>
            <w:r w:rsidRPr="008507AB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proofErr w:type="spellStart"/>
            <w:r w:rsidRPr="008507A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зыкально</w:t>
            </w:r>
            <w:proofErr w:type="spellEnd"/>
            <w:r w:rsidRPr="008507A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-ритмические</w:t>
            </w:r>
          </w:p>
          <w:p w14:paraId="1033DA50" w14:textId="02D9F861" w:rsidR="008507AB" w:rsidRPr="008507AB" w:rsidRDefault="008507AB" w:rsidP="008507AB">
            <w:pPr>
              <w:tabs>
                <w:tab w:val="left" w:pos="1054"/>
                <w:tab w:val="left" w:pos="1666"/>
              </w:tabs>
              <w:ind w:left="107" w:right="9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1155" w:type="dxa"/>
          </w:tcPr>
          <w:p w14:paraId="304AF5F2" w14:textId="7F1A5CBA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14:paraId="46CA184F" w14:textId="31645451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9" w:type="dxa"/>
          </w:tcPr>
          <w:p w14:paraId="52136EE8" w14:textId="710384DC" w:rsidR="008507AB" w:rsidRPr="008507AB" w:rsidRDefault="008507AB" w:rsidP="008507AB">
            <w:pPr>
              <w:spacing w:before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8507AB" w:rsidRPr="00AC4FBF" w14:paraId="027FB513" w14:textId="77777777" w:rsidTr="008507AB">
        <w:trPr>
          <w:trHeight w:val="237"/>
        </w:trPr>
        <w:tc>
          <w:tcPr>
            <w:tcW w:w="709" w:type="dxa"/>
          </w:tcPr>
          <w:p w14:paraId="36961D55" w14:textId="77777777" w:rsidR="008507AB" w:rsidRPr="00AC4FBF" w:rsidRDefault="008507AB" w:rsidP="008507AB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</w:p>
        </w:tc>
        <w:tc>
          <w:tcPr>
            <w:tcW w:w="3386" w:type="dxa"/>
          </w:tcPr>
          <w:p w14:paraId="37F01155" w14:textId="79952ACF" w:rsidR="008507AB" w:rsidRPr="008507AB" w:rsidRDefault="008507AB" w:rsidP="008507AB">
            <w:pPr>
              <w:tabs>
                <w:tab w:val="left" w:pos="1054"/>
                <w:tab w:val="left" w:pos="1666"/>
              </w:tabs>
              <w:ind w:right="9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proofErr w:type="spellStart"/>
            <w:r w:rsidRPr="008507AB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  <w:r w:rsidRPr="008507A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507AB">
              <w:rPr>
                <w:rFonts w:ascii="Times New Roman" w:hAnsi="Times New Roman" w:cs="Times New Roman"/>
                <w:sz w:val="24"/>
              </w:rPr>
              <w:t>в</w:t>
            </w:r>
            <w:r w:rsidRPr="008507A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507AB">
              <w:rPr>
                <w:rFonts w:ascii="Times New Roman" w:hAnsi="Times New Roman" w:cs="Times New Roman"/>
                <w:spacing w:val="-4"/>
                <w:sz w:val="24"/>
              </w:rPr>
              <w:t>год:</w:t>
            </w:r>
          </w:p>
        </w:tc>
        <w:tc>
          <w:tcPr>
            <w:tcW w:w="1155" w:type="dxa"/>
          </w:tcPr>
          <w:p w14:paraId="0FD5C059" w14:textId="7D96D802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    </w:t>
            </w:r>
            <w:r w:rsidR="002F17A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  </w:t>
            </w:r>
            <w:r w:rsidRPr="008507AB">
              <w:rPr>
                <w:rFonts w:ascii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276" w:type="dxa"/>
          </w:tcPr>
          <w:p w14:paraId="1640E157" w14:textId="219CAB68" w:rsidR="008507AB" w:rsidRPr="008507AB" w:rsidRDefault="008507AB" w:rsidP="008507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559" w:type="dxa"/>
          </w:tcPr>
          <w:p w14:paraId="52117343" w14:textId="126868B6" w:rsidR="008507AB" w:rsidRPr="008507AB" w:rsidRDefault="008507AB" w:rsidP="008507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507AB">
              <w:rPr>
                <w:rFonts w:ascii="Times New Roman" w:hAnsi="Times New Roman" w:cs="Times New Roman"/>
                <w:spacing w:val="-5"/>
                <w:sz w:val="24"/>
              </w:rPr>
              <w:t>48</w:t>
            </w:r>
          </w:p>
        </w:tc>
      </w:tr>
    </w:tbl>
    <w:p w14:paraId="08FBBB1B" w14:textId="0965ACCB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</w:p>
    <w:p w14:paraId="5886B4D4" w14:textId="42D40A59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9DD04C" w14:textId="504CD6E4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DCB628" w14:textId="6444E163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879065" w14:textId="08BB4F1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D58AAF" w14:textId="5F361BF0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DAA127" w14:textId="13651C47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FA91BB" w14:textId="2FB586C8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0063F2" w14:textId="44072B1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0C9B3F" w14:textId="18AC98D4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6FC7CC" w14:textId="4B509B39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5FC9CC" w14:textId="6BCD8D1E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ABBB66" w14:textId="22410981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165E59" w14:textId="592E56EB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C9665C" w14:textId="0668D45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A66C7C" w14:textId="519CC64F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70A8E2" w14:textId="2B0B93F6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37FE22" w14:textId="5D1D6047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035C6F" w14:textId="5AFDE397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110CD1" w14:textId="7E259C84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F2780E" w14:textId="07F46D8F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1BAA77" w14:textId="0B6774D2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F94ABF" w14:textId="68B54C8A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462B18" w14:textId="34EFECD8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5DEBFD" w14:textId="75333AB9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60C81D" w14:textId="20E9D295" w:rsidR="00AC4FBF" w:rsidRDefault="00AC4FB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8DD575" w14:textId="188351C7" w:rsidR="008507AB" w:rsidRPr="008507AB" w:rsidRDefault="008507AB" w:rsidP="008507AB">
      <w:pPr>
        <w:ind w:left="122" w:right="123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507AB">
        <w:rPr>
          <w:rFonts w:ascii="Times New Roman" w:eastAsia="Times New Roman" w:hAnsi="Times New Roman" w:cs="Times New Roman"/>
          <w:b/>
          <w:sz w:val="24"/>
          <w:lang w:val="ru-RU"/>
        </w:rPr>
        <w:t>Четв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ё</w:t>
      </w:r>
      <w:r w:rsidRPr="008507AB">
        <w:rPr>
          <w:rFonts w:ascii="Times New Roman" w:eastAsia="Times New Roman" w:hAnsi="Times New Roman" w:cs="Times New Roman"/>
          <w:b/>
          <w:sz w:val="24"/>
          <w:lang w:val="ru-RU"/>
        </w:rPr>
        <w:t>ртый</w:t>
      </w:r>
      <w:r w:rsidRPr="008507AB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8507AB">
        <w:rPr>
          <w:rFonts w:ascii="Times New Roman" w:eastAsia="Times New Roman" w:hAnsi="Times New Roman" w:cs="Times New Roman"/>
          <w:b/>
          <w:sz w:val="24"/>
          <w:lang w:val="ru-RU"/>
        </w:rPr>
        <w:t>год</w:t>
      </w:r>
      <w:r w:rsidRPr="008507AB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8507AB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обучения</w:t>
      </w:r>
    </w:p>
    <w:p w14:paraId="454073FF" w14:textId="1C42BCAD" w:rsidR="00AC4FBF" w:rsidRDefault="00AC4FBF" w:rsidP="008507AB">
      <w:pPr>
        <w:tabs>
          <w:tab w:val="left" w:pos="3192"/>
        </w:tabs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5"/>
        <w:tblpPr w:leftFromText="180" w:rightFromText="180" w:vertAnchor="text" w:horzAnchor="page" w:tblpX="2093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631"/>
        <w:gridCol w:w="1134"/>
        <w:gridCol w:w="1276"/>
        <w:gridCol w:w="1559"/>
      </w:tblGrid>
      <w:tr w:rsidR="008507AB" w:rsidRPr="00C37F38" w14:paraId="1F9F35C4" w14:textId="77777777" w:rsidTr="008507AB">
        <w:trPr>
          <w:trHeight w:val="276"/>
        </w:trPr>
        <w:tc>
          <w:tcPr>
            <w:tcW w:w="485" w:type="dxa"/>
          </w:tcPr>
          <w:p w14:paraId="0D2E0291" w14:textId="77777777" w:rsidR="008507AB" w:rsidRPr="008507AB" w:rsidRDefault="008507AB" w:rsidP="008507AB">
            <w:pPr>
              <w:spacing w:line="256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</w:tc>
        <w:tc>
          <w:tcPr>
            <w:tcW w:w="3631" w:type="dxa"/>
          </w:tcPr>
          <w:p w14:paraId="39252A07" w14:textId="77777777" w:rsidR="008507AB" w:rsidRPr="008507AB" w:rsidRDefault="008507AB" w:rsidP="008507AB">
            <w:pPr>
              <w:spacing w:line="256" w:lineRule="exact"/>
              <w:ind w:left="6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Содержание</w:t>
            </w:r>
          </w:p>
        </w:tc>
        <w:tc>
          <w:tcPr>
            <w:tcW w:w="3969" w:type="dxa"/>
            <w:gridSpan w:val="3"/>
            <w:vMerge w:val="restart"/>
          </w:tcPr>
          <w:p w14:paraId="61CA0E9B" w14:textId="77777777" w:rsidR="008507AB" w:rsidRPr="008507AB" w:rsidRDefault="008507AB" w:rsidP="008507AB">
            <w:pPr>
              <w:spacing w:before="268"/>
              <w:ind w:left="629" w:right="158" w:hanging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8507A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07A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8507A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занятия (8-10 минут)</w:t>
            </w:r>
          </w:p>
        </w:tc>
      </w:tr>
      <w:tr w:rsidR="008507AB" w:rsidRPr="00C37F38" w14:paraId="665D67EA" w14:textId="77777777" w:rsidTr="008507AB">
        <w:trPr>
          <w:trHeight w:val="839"/>
        </w:trPr>
        <w:tc>
          <w:tcPr>
            <w:tcW w:w="485" w:type="dxa"/>
          </w:tcPr>
          <w:p w14:paraId="39DE516F" w14:textId="77777777" w:rsidR="008507AB" w:rsidRPr="008507AB" w:rsidRDefault="008507AB" w:rsidP="008507AB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3631" w:type="dxa"/>
          </w:tcPr>
          <w:p w14:paraId="20E6CFC4" w14:textId="144856CB" w:rsidR="008507AB" w:rsidRPr="008507AB" w:rsidRDefault="008507AB" w:rsidP="008507AB">
            <w:pPr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певческих умений и навыков: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дыхательная гимнастика</w:t>
            </w:r>
          </w:p>
        </w:tc>
        <w:tc>
          <w:tcPr>
            <w:tcW w:w="3969" w:type="dxa"/>
            <w:gridSpan w:val="3"/>
            <w:vMerge/>
            <w:tcBorders>
              <w:top w:val="nil"/>
            </w:tcBorders>
          </w:tcPr>
          <w:p w14:paraId="51BD4DC5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AB" w:rsidRPr="00C37F38" w14:paraId="381346EC" w14:textId="77777777" w:rsidTr="008507AB">
        <w:trPr>
          <w:trHeight w:val="572"/>
        </w:trPr>
        <w:tc>
          <w:tcPr>
            <w:tcW w:w="485" w:type="dxa"/>
          </w:tcPr>
          <w:p w14:paraId="286864AF" w14:textId="77777777" w:rsidR="008507AB" w:rsidRPr="008507AB" w:rsidRDefault="008507AB" w:rsidP="008507AB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3631" w:type="dxa"/>
          </w:tcPr>
          <w:p w14:paraId="47EB5DE6" w14:textId="77777777" w:rsidR="008507AB" w:rsidRPr="008507AB" w:rsidRDefault="008507AB" w:rsidP="008507AB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Артикуляционные</w:t>
            </w:r>
          </w:p>
          <w:p w14:paraId="2B7E0F9B" w14:textId="05C2DBCE" w:rsidR="008507AB" w:rsidRPr="008507AB" w:rsidRDefault="008507AB" w:rsidP="008507AB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8507A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507A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речи</w:t>
            </w:r>
          </w:p>
        </w:tc>
        <w:tc>
          <w:tcPr>
            <w:tcW w:w="3969" w:type="dxa"/>
            <w:gridSpan w:val="3"/>
            <w:vMerge/>
            <w:tcBorders>
              <w:top w:val="nil"/>
            </w:tcBorders>
          </w:tcPr>
          <w:p w14:paraId="1E2978FD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AB" w:rsidRPr="008507AB" w14:paraId="7C1C3DC3" w14:textId="77777777" w:rsidTr="008507AB">
        <w:trPr>
          <w:trHeight w:val="551"/>
        </w:trPr>
        <w:tc>
          <w:tcPr>
            <w:tcW w:w="485" w:type="dxa"/>
          </w:tcPr>
          <w:p w14:paraId="56948A60" w14:textId="77777777" w:rsidR="008507AB" w:rsidRPr="008507AB" w:rsidRDefault="008507AB" w:rsidP="008507AB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3631" w:type="dxa"/>
          </w:tcPr>
          <w:p w14:paraId="1B8D5906" w14:textId="77777777" w:rsidR="008507AB" w:rsidRPr="008507AB" w:rsidRDefault="008507AB" w:rsidP="008507AB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Вокально-хоровые</w:t>
            </w:r>
          </w:p>
          <w:p w14:paraId="189CEDFC" w14:textId="77777777" w:rsidR="008507AB" w:rsidRPr="008507AB" w:rsidRDefault="008507AB" w:rsidP="008507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упражнения</w:t>
            </w:r>
          </w:p>
        </w:tc>
        <w:tc>
          <w:tcPr>
            <w:tcW w:w="3969" w:type="dxa"/>
            <w:gridSpan w:val="3"/>
            <w:vMerge/>
            <w:tcBorders>
              <w:top w:val="nil"/>
            </w:tcBorders>
          </w:tcPr>
          <w:p w14:paraId="576295DE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507AB" w:rsidRPr="008507AB" w14:paraId="0D56AF57" w14:textId="77777777" w:rsidTr="008507AB">
        <w:trPr>
          <w:trHeight w:val="551"/>
        </w:trPr>
        <w:tc>
          <w:tcPr>
            <w:tcW w:w="485" w:type="dxa"/>
          </w:tcPr>
          <w:p w14:paraId="627A530E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31" w:type="dxa"/>
          </w:tcPr>
          <w:p w14:paraId="09D12B9D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3882CC40" w14:textId="77777777" w:rsidR="008507AB" w:rsidRPr="008507AB" w:rsidRDefault="008507AB" w:rsidP="008507AB">
            <w:pPr>
              <w:spacing w:line="268" w:lineRule="exact"/>
              <w:ind w:lef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Всего</w:t>
            </w:r>
          </w:p>
          <w:p w14:paraId="0CE27F28" w14:textId="77777777" w:rsidR="008507AB" w:rsidRPr="008507AB" w:rsidRDefault="008507AB" w:rsidP="008507AB">
            <w:pPr>
              <w:spacing w:line="264" w:lineRule="exact"/>
              <w:ind w:lef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часов</w:t>
            </w:r>
          </w:p>
        </w:tc>
        <w:tc>
          <w:tcPr>
            <w:tcW w:w="1276" w:type="dxa"/>
          </w:tcPr>
          <w:p w14:paraId="6834D514" w14:textId="77777777" w:rsidR="008507AB" w:rsidRPr="008507AB" w:rsidRDefault="008507AB" w:rsidP="008507AB">
            <w:pPr>
              <w:spacing w:line="268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559" w:type="dxa"/>
          </w:tcPr>
          <w:p w14:paraId="4DDF5F45" w14:textId="77777777" w:rsidR="008507AB" w:rsidRPr="008507AB" w:rsidRDefault="008507AB" w:rsidP="008507AB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Практика</w:t>
            </w:r>
          </w:p>
        </w:tc>
      </w:tr>
      <w:tr w:rsidR="008507AB" w:rsidRPr="008507AB" w14:paraId="6CD56A21" w14:textId="77777777" w:rsidTr="008507AB">
        <w:trPr>
          <w:trHeight w:val="551"/>
        </w:trPr>
        <w:tc>
          <w:tcPr>
            <w:tcW w:w="485" w:type="dxa"/>
          </w:tcPr>
          <w:p w14:paraId="519144D7" w14:textId="77777777" w:rsidR="008507AB" w:rsidRPr="008507AB" w:rsidRDefault="008507AB" w:rsidP="008507AB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</w:p>
        </w:tc>
        <w:tc>
          <w:tcPr>
            <w:tcW w:w="3631" w:type="dxa"/>
          </w:tcPr>
          <w:p w14:paraId="4D0ADAB3" w14:textId="77777777" w:rsidR="008507AB" w:rsidRPr="008507AB" w:rsidRDefault="008507AB" w:rsidP="008507AB">
            <w:pPr>
              <w:tabs>
                <w:tab w:val="left" w:pos="1588"/>
              </w:tabs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Элементы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хорового</w:t>
            </w:r>
          </w:p>
          <w:p w14:paraId="3474E2C3" w14:textId="77777777" w:rsidR="008507AB" w:rsidRPr="008507AB" w:rsidRDefault="008507AB" w:rsidP="008507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сольфеджио</w:t>
            </w:r>
          </w:p>
        </w:tc>
        <w:tc>
          <w:tcPr>
            <w:tcW w:w="1134" w:type="dxa"/>
          </w:tcPr>
          <w:p w14:paraId="032C3599" w14:textId="77777777" w:rsidR="008507AB" w:rsidRPr="008507AB" w:rsidRDefault="008507AB" w:rsidP="008507AB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5210F17E" w14:textId="77777777" w:rsidR="008507AB" w:rsidRPr="008507AB" w:rsidRDefault="008507AB" w:rsidP="008507AB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F0D507B" w14:textId="77777777" w:rsidR="008507AB" w:rsidRPr="008507AB" w:rsidRDefault="008507AB" w:rsidP="008507AB">
            <w:pPr>
              <w:spacing w:line="268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</w:tr>
      <w:tr w:rsidR="008507AB" w:rsidRPr="008507AB" w14:paraId="55D6F86E" w14:textId="77777777" w:rsidTr="008507AB">
        <w:trPr>
          <w:trHeight w:val="1382"/>
        </w:trPr>
        <w:tc>
          <w:tcPr>
            <w:tcW w:w="485" w:type="dxa"/>
          </w:tcPr>
          <w:p w14:paraId="5255601C" w14:textId="77777777" w:rsidR="008507AB" w:rsidRPr="008507AB" w:rsidRDefault="008507AB" w:rsidP="008507AB">
            <w:pPr>
              <w:spacing w:line="270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</w:tc>
        <w:tc>
          <w:tcPr>
            <w:tcW w:w="3631" w:type="dxa"/>
          </w:tcPr>
          <w:p w14:paraId="3054F035" w14:textId="77777777" w:rsidR="008507AB" w:rsidRPr="008507AB" w:rsidRDefault="008507AB" w:rsidP="008507AB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507A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8507AB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вокально- хоровым репертуаром:</w:t>
            </w:r>
          </w:p>
          <w:p w14:paraId="458FF985" w14:textId="77777777" w:rsidR="008507AB" w:rsidRPr="008507AB" w:rsidRDefault="008507AB" w:rsidP="008507AB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-народная</w:t>
            </w: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3F643C1B" w14:textId="77777777" w:rsidR="008507AB" w:rsidRPr="008507AB" w:rsidRDefault="008507AB" w:rsidP="008507AB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-современная</w:t>
            </w: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песня</w:t>
            </w:r>
          </w:p>
          <w:p w14:paraId="0362BB05" w14:textId="77777777" w:rsidR="008507AB" w:rsidRPr="008507AB" w:rsidRDefault="008507AB" w:rsidP="008507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-классика</w:t>
            </w:r>
          </w:p>
        </w:tc>
        <w:tc>
          <w:tcPr>
            <w:tcW w:w="1134" w:type="dxa"/>
          </w:tcPr>
          <w:p w14:paraId="7DAD4ECF" w14:textId="77777777" w:rsidR="008507AB" w:rsidRPr="008507AB" w:rsidRDefault="008507AB" w:rsidP="008507AB">
            <w:pPr>
              <w:spacing w:before="2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CB54A8A" w14:textId="77777777" w:rsidR="008507AB" w:rsidRPr="008507AB" w:rsidRDefault="008507AB" w:rsidP="008507AB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14:paraId="51F98D56" w14:textId="77777777" w:rsidR="008507AB" w:rsidRPr="008507AB" w:rsidRDefault="008507AB" w:rsidP="008507AB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6DB00A29" w14:textId="77777777" w:rsidR="008507AB" w:rsidRPr="008507AB" w:rsidRDefault="008507AB" w:rsidP="008507AB">
            <w:pPr>
              <w:spacing w:line="264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14:paraId="1582B2A5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520C1F35" w14:textId="77777777" w:rsidR="008507AB" w:rsidRPr="008507AB" w:rsidRDefault="008507AB" w:rsidP="008507AB">
            <w:pPr>
              <w:spacing w:before="2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6162818" w14:textId="77777777" w:rsidR="008507AB" w:rsidRPr="008507AB" w:rsidRDefault="008507AB" w:rsidP="008507AB">
            <w:pPr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14:paraId="0B0CF385" w14:textId="77777777" w:rsidR="008507AB" w:rsidRPr="008507AB" w:rsidRDefault="008507AB" w:rsidP="008507AB">
            <w:pPr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8</w:t>
            </w:r>
          </w:p>
          <w:p w14:paraId="0AE6DDC8" w14:textId="77777777" w:rsidR="008507AB" w:rsidRPr="008507AB" w:rsidRDefault="008507AB" w:rsidP="008507AB">
            <w:pPr>
              <w:spacing w:line="264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</w:tr>
      <w:tr w:rsidR="008507AB" w:rsidRPr="008507AB" w14:paraId="4F379F5D" w14:textId="77777777" w:rsidTr="008507AB">
        <w:trPr>
          <w:trHeight w:val="275"/>
        </w:trPr>
        <w:tc>
          <w:tcPr>
            <w:tcW w:w="485" w:type="dxa"/>
          </w:tcPr>
          <w:p w14:paraId="33056556" w14:textId="77777777" w:rsidR="008507AB" w:rsidRPr="008507AB" w:rsidRDefault="008507AB" w:rsidP="008507AB">
            <w:pPr>
              <w:spacing w:line="256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6.</w:t>
            </w:r>
          </w:p>
        </w:tc>
        <w:tc>
          <w:tcPr>
            <w:tcW w:w="3631" w:type="dxa"/>
          </w:tcPr>
          <w:p w14:paraId="710D51C1" w14:textId="77777777" w:rsidR="008507AB" w:rsidRPr="008507AB" w:rsidRDefault="008507AB" w:rsidP="008507AB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</w:t>
            </w:r>
            <w:r w:rsidRPr="008507A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а΄сapella</w:t>
            </w:r>
          </w:p>
        </w:tc>
        <w:tc>
          <w:tcPr>
            <w:tcW w:w="1134" w:type="dxa"/>
          </w:tcPr>
          <w:p w14:paraId="27065E30" w14:textId="77777777" w:rsidR="008507AB" w:rsidRPr="008507AB" w:rsidRDefault="008507AB" w:rsidP="008507AB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3A5821B1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62115D5D" w14:textId="77777777" w:rsidR="008507AB" w:rsidRPr="008507AB" w:rsidRDefault="008507AB" w:rsidP="008507AB">
            <w:pPr>
              <w:spacing w:line="256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</w:tc>
      </w:tr>
      <w:tr w:rsidR="008507AB" w:rsidRPr="008507AB" w14:paraId="48276975" w14:textId="77777777" w:rsidTr="008507AB">
        <w:trPr>
          <w:trHeight w:val="827"/>
        </w:trPr>
        <w:tc>
          <w:tcPr>
            <w:tcW w:w="485" w:type="dxa"/>
          </w:tcPr>
          <w:p w14:paraId="23E97FD0" w14:textId="77777777" w:rsidR="008507AB" w:rsidRPr="008507AB" w:rsidRDefault="008507AB" w:rsidP="008507AB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7.</w:t>
            </w:r>
          </w:p>
        </w:tc>
        <w:tc>
          <w:tcPr>
            <w:tcW w:w="3631" w:type="dxa"/>
          </w:tcPr>
          <w:p w14:paraId="4FD91DE9" w14:textId="77777777" w:rsidR="008507AB" w:rsidRPr="008507AB" w:rsidRDefault="008507AB" w:rsidP="008507AB">
            <w:pPr>
              <w:tabs>
                <w:tab w:val="left" w:pos="1953"/>
              </w:tabs>
              <w:ind w:left="108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Музыкальные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50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игры,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музыкально-</w:t>
            </w:r>
          </w:p>
          <w:p w14:paraId="575D5B32" w14:textId="77777777" w:rsidR="008507AB" w:rsidRPr="008507AB" w:rsidRDefault="008507AB" w:rsidP="008507AB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ритмические</w:t>
            </w:r>
            <w:r w:rsidRPr="008507A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движения</w:t>
            </w:r>
          </w:p>
        </w:tc>
        <w:tc>
          <w:tcPr>
            <w:tcW w:w="1134" w:type="dxa"/>
          </w:tcPr>
          <w:p w14:paraId="3380680E" w14:textId="77777777" w:rsidR="008507AB" w:rsidRPr="008507AB" w:rsidRDefault="008507AB" w:rsidP="008507AB">
            <w:pPr>
              <w:spacing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6024A139" w14:textId="77777777" w:rsidR="008507AB" w:rsidRPr="008507AB" w:rsidRDefault="008507AB" w:rsidP="008507AB">
            <w:pPr>
              <w:spacing w:line="26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7849F420" w14:textId="77777777" w:rsidR="008507AB" w:rsidRPr="008507AB" w:rsidRDefault="008507AB" w:rsidP="008507AB">
            <w:pPr>
              <w:spacing w:line="268" w:lineRule="exact"/>
              <w:ind w:left="10" w:right="1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</w:tr>
      <w:tr w:rsidR="008507AB" w:rsidRPr="008507AB" w14:paraId="7E95ECB4" w14:textId="77777777" w:rsidTr="008507AB">
        <w:trPr>
          <w:trHeight w:val="275"/>
        </w:trPr>
        <w:tc>
          <w:tcPr>
            <w:tcW w:w="485" w:type="dxa"/>
          </w:tcPr>
          <w:p w14:paraId="2B0594D5" w14:textId="77777777" w:rsidR="008507AB" w:rsidRPr="008507AB" w:rsidRDefault="008507AB" w:rsidP="008507A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631" w:type="dxa"/>
          </w:tcPr>
          <w:p w14:paraId="102B755D" w14:textId="3A7C1242" w:rsidR="008507AB" w:rsidRPr="008507AB" w:rsidRDefault="008507AB" w:rsidP="008507A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8507A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507A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507A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год:</w:t>
            </w:r>
          </w:p>
        </w:tc>
        <w:tc>
          <w:tcPr>
            <w:tcW w:w="1134" w:type="dxa"/>
          </w:tcPr>
          <w:p w14:paraId="6E423D49" w14:textId="77777777" w:rsidR="008507AB" w:rsidRPr="008507AB" w:rsidRDefault="008507AB" w:rsidP="008507AB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</w:p>
        </w:tc>
        <w:tc>
          <w:tcPr>
            <w:tcW w:w="1276" w:type="dxa"/>
          </w:tcPr>
          <w:p w14:paraId="7E3604D0" w14:textId="77777777" w:rsidR="008507AB" w:rsidRPr="008507AB" w:rsidRDefault="008507AB" w:rsidP="008507AB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</w:tc>
        <w:tc>
          <w:tcPr>
            <w:tcW w:w="1559" w:type="dxa"/>
          </w:tcPr>
          <w:p w14:paraId="7963A3F5" w14:textId="77777777" w:rsidR="008507AB" w:rsidRPr="008507AB" w:rsidRDefault="008507AB" w:rsidP="008507AB">
            <w:pPr>
              <w:spacing w:line="256" w:lineRule="exact"/>
              <w:ind w:left="170" w:right="1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07A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48</w:t>
            </w:r>
          </w:p>
        </w:tc>
      </w:tr>
    </w:tbl>
    <w:p w14:paraId="480F9986" w14:textId="77777777" w:rsidR="0037625F" w:rsidRDefault="0037625F" w:rsidP="007209F3">
      <w:pPr>
        <w:autoSpaceDE w:val="0"/>
        <w:autoSpaceDN w:val="0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10E7FE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7244CC" w14:textId="77777777" w:rsidR="00AC4FBF" w:rsidRDefault="00AC4FBF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BB2D608" w14:textId="77777777" w:rsidR="00AC4FBF" w:rsidRDefault="00AC4FBF" w:rsidP="00CA4D7C">
      <w:pPr>
        <w:autoSpaceDE w:val="0"/>
        <w:autoSpaceDN w:val="0"/>
        <w:spacing w:before="1"/>
        <w:ind w:right="12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26202E" w14:textId="77777777" w:rsidR="00AC4FBF" w:rsidRDefault="00AC4FBF" w:rsidP="008507AB">
      <w:pPr>
        <w:autoSpaceDE w:val="0"/>
        <w:autoSpaceDN w:val="0"/>
        <w:spacing w:before="1"/>
        <w:ind w:right="12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3D60F03" w14:textId="49D258C6" w:rsidR="006836D9" w:rsidRDefault="006836D9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Рекомендуемый репертуар</w:t>
      </w:r>
    </w:p>
    <w:p w14:paraId="25A486C3" w14:textId="77777777" w:rsidR="006836D9" w:rsidRPr="002A06B3" w:rsidRDefault="006836D9" w:rsidP="0037625F">
      <w:pPr>
        <w:autoSpaceDE w:val="0"/>
        <w:autoSpaceDN w:val="0"/>
        <w:spacing w:before="1"/>
        <w:ind w:left="116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33D2B0B8" w14:textId="77777777" w:rsidR="006836D9" w:rsidRPr="005D7A1C" w:rsidRDefault="006836D9" w:rsidP="006836D9">
      <w:pPr>
        <w:autoSpaceDE w:val="0"/>
        <w:autoSpaceDN w:val="0"/>
        <w:spacing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</w:t>
      </w:r>
      <w:r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5D7A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годы </w:t>
      </w:r>
      <w:r w:rsidRPr="005D7A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обучения</w:t>
      </w:r>
    </w:p>
    <w:p w14:paraId="34D2606E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spacing w:line="274" w:lineRule="exact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Попова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«Как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морю,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морю»</w:t>
      </w:r>
    </w:p>
    <w:p w14:paraId="05CA30C9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Словацкая</w:t>
      </w:r>
      <w:r w:rsidRPr="005D7A1C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«Пастух».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Б.Мухина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текст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Т.Сикорской</w:t>
      </w:r>
      <w:proofErr w:type="spellEnd"/>
    </w:p>
    <w:p w14:paraId="38BE33CF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Аренский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Майкова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</w:t>
      </w:r>
      <w:r w:rsidRPr="005D7A1C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«Спи,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дитя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мое,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усни»</w:t>
      </w:r>
    </w:p>
    <w:p w14:paraId="73D66D27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Ребиков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неизв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автора «Ой,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весна»</w:t>
      </w:r>
    </w:p>
    <w:p w14:paraId="04267306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Кюи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Ц.,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Тютчева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Ф.</w:t>
      </w:r>
      <w:r w:rsidRPr="005D7A1C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«Весна»</w:t>
      </w:r>
    </w:p>
    <w:p w14:paraId="5217586A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Мусоргский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Плещеева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</w:t>
      </w:r>
      <w:r w:rsidRPr="005D7A1C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«Вечерняя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песня»</w:t>
      </w:r>
    </w:p>
    <w:p w14:paraId="64A7ACED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Ипполитов-Иванов</w:t>
      </w:r>
      <w:r w:rsidRPr="005D7A1C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М.,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Тимонори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пер.</w:t>
      </w:r>
      <w:r w:rsidRPr="005D7A1C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Глускиной</w:t>
      </w:r>
      <w:proofErr w:type="spellEnd"/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А.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«Японские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стихотворения»</w:t>
      </w:r>
    </w:p>
    <w:p w14:paraId="0FA1F8CF" w14:textId="77777777" w:rsidR="006836D9" w:rsidRPr="005D7A1C" w:rsidRDefault="006836D9" w:rsidP="001D36E5">
      <w:pPr>
        <w:numPr>
          <w:ilvl w:val="0"/>
          <w:numId w:val="13"/>
        </w:numPr>
        <w:tabs>
          <w:tab w:val="left" w:pos="74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Бах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И.С.,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перелож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Попова</w:t>
      </w:r>
      <w:r w:rsidRPr="005D7A1C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В.,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рус.</w:t>
      </w:r>
      <w:r w:rsidRPr="005D7A1C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текст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Серпина</w:t>
      </w:r>
      <w:proofErr w:type="spellEnd"/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Я. «Мелькнет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за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lang w:val="ru-RU"/>
        </w:rPr>
        <w:t>часом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4"/>
          <w:sz w:val="24"/>
          <w:lang w:val="ru-RU"/>
        </w:rPr>
        <w:t>час»</w:t>
      </w:r>
    </w:p>
    <w:p w14:paraId="4DFCFD11" w14:textId="77777777" w:rsidR="002A06B3" w:rsidRDefault="006836D9" w:rsidP="001D36E5">
      <w:pPr>
        <w:numPr>
          <w:ilvl w:val="0"/>
          <w:numId w:val="13"/>
        </w:numPr>
        <w:tabs>
          <w:tab w:val="left" w:pos="757"/>
        </w:tabs>
        <w:autoSpaceDE w:val="0"/>
        <w:autoSpaceDN w:val="0"/>
        <w:ind w:left="501" w:right="138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Шуберт Ф., сл. Мюллера В., пер. Тюменева И. «Куда?» из </w:t>
      </w:r>
      <w:proofErr w:type="spellStart"/>
      <w:r w:rsidRPr="005D7A1C">
        <w:rPr>
          <w:rFonts w:ascii="Times New Roman" w:eastAsia="Times New Roman" w:hAnsi="Times New Roman" w:cs="Times New Roman"/>
          <w:sz w:val="24"/>
          <w:lang w:val="ru-RU"/>
        </w:rPr>
        <w:t>вок</w:t>
      </w:r>
      <w:proofErr w:type="spellEnd"/>
      <w:r w:rsidRPr="005D7A1C">
        <w:rPr>
          <w:rFonts w:ascii="Times New Roman" w:eastAsia="Times New Roman" w:hAnsi="Times New Roman" w:cs="Times New Roman"/>
          <w:sz w:val="24"/>
          <w:lang w:val="ru-RU"/>
        </w:rPr>
        <w:t xml:space="preserve">. цикла «Прекрасная </w:t>
      </w:r>
    </w:p>
    <w:p w14:paraId="53D2E894" w14:textId="00740444" w:rsidR="006836D9" w:rsidRPr="006836D9" w:rsidRDefault="006836D9" w:rsidP="002A06B3">
      <w:pPr>
        <w:tabs>
          <w:tab w:val="left" w:pos="757"/>
        </w:tabs>
        <w:autoSpaceDE w:val="0"/>
        <w:autoSpaceDN w:val="0"/>
        <w:ind w:left="501" w:right="138"/>
        <w:rPr>
          <w:rFonts w:ascii="Times New Roman" w:eastAsia="Times New Roman" w:hAnsi="Times New Roman" w:cs="Times New Roman"/>
          <w:sz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lang w:val="ru-RU"/>
        </w:rPr>
        <w:t>мель</w:t>
      </w:r>
      <w:r w:rsidRPr="005D7A1C">
        <w:rPr>
          <w:rFonts w:ascii="Times New Roman" w:eastAsia="Times New Roman" w:hAnsi="Times New Roman" w:cs="Times New Roman"/>
          <w:spacing w:val="-2"/>
          <w:sz w:val="24"/>
          <w:lang w:val="ru-RU"/>
        </w:rPr>
        <w:t>ничиха»</w:t>
      </w:r>
    </w:p>
    <w:p w14:paraId="37992599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Адан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А.,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Каппо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М., рус. текст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Авериной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Н. «Рождественский гимн»</w:t>
      </w:r>
    </w:p>
    <w:p w14:paraId="094429AA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Сибелиус Я.,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Топелиуса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Э., рус. текст Иоффе Э. «Спустился вечер»</w:t>
      </w:r>
    </w:p>
    <w:p w14:paraId="16FF1263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Мелодия и сл. из «Кельнской книги песен» (1625г.) «Приходите сюда, о ангелы, к нам». Обр. Тихоновой Ю., рус. текст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Авериной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Н.</w:t>
      </w:r>
    </w:p>
    <w:p w14:paraId="52711936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Крылатов Е.,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Энтина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Ю. «Где музыка берет начало?» из к/ф «Чехарда»</w:t>
      </w:r>
    </w:p>
    <w:p w14:paraId="57E0FDC3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Крылатов Е.,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Энтина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Ю. «В старом замке»</w:t>
      </w:r>
    </w:p>
    <w:p w14:paraId="6D74172D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Хачатурян А., сл. Синявского П. «Мелодия»</w:t>
      </w:r>
    </w:p>
    <w:p w14:paraId="19AA046C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Струве Г.,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Лаубе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Ф. «Вот тогда ты пожалеешь, Кулакова!»</w:t>
      </w:r>
    </w:p>
    <w:p w14:paraId="2A786C71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Струве Г., сл. Соловьевой Н. «Нотный бал»</w:t>
      </w:r>
    </w:p>
    <w:p w14:paraId="68E4F048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Дубравин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Я., сл. Суслова В. «Песня о земной красоте»</w:t>
      </w:r>
    </w:p>
    <w:p w14:paraId="31E2F411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Левдокимов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Г., сл. Степанова В. «В алой дали»</w:t>
      </w:r>
    </w:p>
    <w:p w14:paraId="6AB9F7F4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Шайдулова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Г., сл. Степанова В. «День рождения без друга»</w:t>
      </w:r>
    </w:p>
    <w:p w14:paraId="7B6A4C4A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Соснин С., сл. Степанова В. «Лети, мой одуванчик»</w:t>
      </w:r>
    </w:p>
    <w:p w14:paraId="37FDAE5E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Тихонов А., ст. Багрицкого Э. «Птицелов»</w:t>
      </w:r>
    </w:p>
    <w:p w14:paraId="1A170CD0" w14:textId="77777777" w:rsidR="006836D9" w:rsidRP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>Кадомцев И., сл. Синявского П. «Семицветная дорога»</w:t>
      </w:r>
    </w:p>
    <w:p w14:paraId="0153580A" w14:textId="3976F432" w:rsidR="006836D9" w:rsidRDefault="006836D9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Бирюков Ю., сл. </w:t>
      </w:r>
      <w:proofErr w:type="spellStart"/>
      <w:r w:rsidRPr="006836D9">
        <w:rPr>
          <w:rFonts w:ascii="Times New Roman" w:eastAsia="Times New Roman" w:hAnsi="Times New Roman" w:cs="Times New Roman"/>
          <w:sz w:val="24"/>
          <w:lang w:val="ru-RU"/>
        </w:rPr>
        <w:t>Ерошевской</w:t>
      </w:r>
      <w:proofErr w:type="spellEnd"/>
      <w:r w:rsidRPr="006836D9">
        <w:rPr>
          <w:rFonts w:ascii="Times New Roman" w:eastAsia="Times New Roman" w:hAnsi="Times New Roman" w:cs="Times New Roman"/>
          <w:sz w:val="24"/>
          <w:lang w:val="ru-RU"/>
        </w:rPr>
        <w:t xml:space="preserve"> Л. «Умный пес»</w:t>
      </w:r>
    </w:p>
    <w:p w14:paraId="4E808DB4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Пахмутова «Песня о смешном человечке»</w:t>
      </w:r>
    </w:p>
    <w:p w14:paraId="34C91645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Соснин «Веселые нотки –веселые дни»</w:t>
      </w:r>
    </w:p>
    <w:p w14:paraId="216833C7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Парцхаладзе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«Мамина песенка»</w:t>
      </w:r>
    </w:p>
    <w:p w14:paraId="3597238C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Ханк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gramStart"/>
      <w:r w:rsidRPr="002A06B3">
        <w:rPr>
          <w:rFonts w:ascii="Times New Roman" w:eastAsia="Times New Roman" w:hAnsi="Times New Roman" w:cs="Times New Roman"/>
          <w:sz w:val="24"/>
          <w:lang w:val="ru-RU"/>
        </w:rPr>
        <w:t>« Солнышко</w:t>
      </w:r>
      <w:proofErr w:type="gram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смеется»</w:t>
      </w:r>
    </w:p>
    <w:p w14:paraId="023B8BED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ФНП </w:t>
      </w:r>
      <w:proofErr w:type="gramStart"/>
      <w:r w:rsidRPr="002A06B3">
        <w:rPr>
          <w:rFonts w:ascii="Times New Roman" w:eastAsia="Times New Roman" w:hAnsi="Times New Roman" w:cs="Times New Roman"/>
          <w:sz w:val="24"/>
          <w:lang w:val="ru-RU"/>
        </w:rPr>
        <w:t>« Ученая</w:t>
      </w:r>
      <w:proofErr w:type="gram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коза»</w:t>
      </w:r>
    </w:p>
    <w:p w14:paraId="4173C350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Красев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«Кукушка»</w:t>
      </w:r>
    </w:p>
    <w:p w14:paraId="1118A118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Чичков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«Самая счастливая»</w:t>
      </w:r>
    </w:p>
    <w:p w14:paraId="6C918CB3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2A06B3">
        <w:rPr>
          <w:rFonts w:ascii="Times New Roman" w:eastAsia="Times New Roman" w:hAnsi="Times New Roman" w:cs="Times New Roman"/>
          <w:sz w:val="24"/>
          <w:lang w:val="ru-RU"/>
        </w:rPr>
        <w:t>Дубравин</w:t>
      </w:r>
      <w:proofErr w:type="spellEnd"/>
      <w:r w:rsidRPr="002A06B3">
        <w:rPr>
          <w:rFonts w:ascii="Times New Roman" w:eastAsia="Times New Roman" w:hAnsi="Times New Roman" w:cs="Times New Roman"/>
          <w:sz w:val="24"/>
          <w:lang w:val="ru-RU"/>
        </w:rPr>
        <w:t xml:space="preserve"> «Всюду музыка живет»</w:t>
      </w:r>
    </w:p>
    <w:p w14:paraId="26CF9754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Гречанинов «Призыв весны»</w:t>
      </w:r>
    </w:p>
    <w:p w14:paraId="04ED455D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Аренский «Комар один, задумавшись»</w:t>
      </w:r>
    </w:p>
    <w:p w14:paraId="1D8ABE14" w14:textId="77777777" w:rsidR="002A06B3" w:rsidRPr="002A06B3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Шуман «Небывалая страна»</w:t>
      </w:r>
    </w:p>
    <w:p w14:paraId="39F5EF5D" w14:textId="04046C17" w:rsidR="006836D9" w:rsidRDefault="002A06B3" w:rsidP="001D36E5">
      <w:pPr>
        <w:numPr>
          <w:ilvl w:val="0"/>
          <w:numId w:val="13"/>
        </w:numPr>
        <w:autoSpaceDE w:val="0"/>
        <w:autoSpaceDN w:val="0"/>
        <w:ind w:left="851" w:right="138" w:hanging="350"/>
        <w:rPr>
          <w:rFonts w:ascii="Times New Roman" w:eastAsia="Times New Roman" w:hAnsi="Times New Roman" w:cs="Times New Roman"/>
          <w:sz w:val="24"/>
          <w:lang w:val="ru-RU"/>
        </w:rPr>
      </w:pPr>
      <w:r w:rsidRPr="002A06B3">
        <w:rPr>
          <w:rFonts w:ascii="Times New Roman" w:eastAsia="Times New Roman" w:hAnsi="Times New Roman" w:cs="Times New Roman"/>
          <w:sz w:val="24"/>
          <w:lang w:val="ru-RU"/>
        </w:rPr>
        <w:t>Слонов «За окошком весна»</w:t>
      </w:r>
    </w:p>
    <w:p w14:paraId="38B3717E" w14:textId="77777777" w:rsidR="002A06B3" w:rsidRPr="002A06B3" w:rsidRDefault="002A06B3" w:rsidP="002A06B3">
      <w:pPr>
        <w:autoSpaceDE w:val="0"/>
        <w:autoSpaceDN w:val="0"/>
        <w:ind w:left="851" w:right="138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4709C4B" w14:textId="27A632A1" w:rsidR="006836D9" w:rsidRDefault="006836D9" w:rsidP="006836D9">
      <w:pPr>
        <w:autoSpaceDE w:val="0"/>
        <w:autoSpaceDN w:val="0"/>
        <w:spacing w:before="5" w:line="274" w:lineRule="exact"/>
        <w:rPr>
          <w:rFonts w:ascii="Times New Roman" w:eastAsia="Times New Roman" w:hAnsi="Times New Roman" w:cs="Times New Roman"/>
          <w:b/>
          <w:i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       </w:t>
      </w:r>
      <w:r w:rsidRPr="00F97281">
        <w:rPr>
          <w:rFonts w:ascii="Times New Roman" w:eastAsia="Times New Roman" w:hAnsi="Times New Roman" w:cs="Times New Roman"/>
          <w:b/>
          <w:sz w:val="24"/>
          <w:lang w:val="ru-RU"/>
        </w:rPr>
        <w:t>Произведения</w:t>
      </w:r>
      <w:r w:rsidRPr="00F97281">
        <w:rPr>
          <w:rFonts w:ascii="Times New Roman" w:eastAsia="Times New Roman" w:hAnsi="Times New Roman" w:cs="Times New Roman"/>
          <w:b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b/>
          <w:i/>
          <w:spacing w:val="-2"/>
          <w:sz w:val="24"/>
          <w:lang w:val="ru-RU"/>
        </w:rPr>
        <w:t>а΄сapella.</w:t>
      </w:r>
    </w:p>
    <w:p w14:paraId="2DF1029C" w14:textId="77777777" w:rsidR="006836D9" w:rsidRPr="00F97281" w:rsidRDefault="006836D9" w:rsidP="006836D9">
      <w:pPr>
        <w:autoSpaceDE w:val="0"/>
        <w:autoSpaceDN w:val="0"/>
        <w:spacing w:before="5" w:line="274" w:lineRule="exact"/>
        <w:rPr>
          <w:rFonts w:ascii="Times New Roman" w:eastAsia="Times New Roman" w:hAnsi="Times New Roman" w:cs="Times New Roman"/>
          <w:b/>
          <w:i/>
          <w:sz w:val="16"/>
          <w:szCs w:val="16"/>
          <w:lang w:val="ru-RU"/>
        </w:rPr>
      </w:pPr>
    </w:p>
    <w:p w14:paraId="2F28BBD2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line="274" w:lineRule="exact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 «Со вьюном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я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хожу»</w:t>
      </w:r>
      <w:r w:rsidRPr="00F97281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С.</w:t>
      </w:r>
      <w:r w:rsidRPr="00F9728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Благообразова</w:t>
      </w:r>
      <w:proofErr w:type="spellEnd"/>
    </w:p>
    <w:p w14:paraId="48BA2135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«Я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вечор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во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лужках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гуляла»</w:t>
      </w:r>
    </w:p>
    <w:p w14:paraId="2798D7C1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spacing w:before="1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«Стояла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береза»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В.Попова</w:t>
      </w:r>
      <w:proofErr w:type="spellEnd"/>
    </w:p>
    <w:p w14:paraId="2D99D75D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 «В</w:t>
      </w:r>
      <w:r w:rsidRPr="00F9728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сыром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бору</w:t>
      </w:r>
      <w:r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тропина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F9728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А.Гречанинова</w:t>
      </w:r>
      <w:proofErr w:type="spellEnd"/>
    </w:p>
    <w:p w14:paraId="01E7D2DF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.,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сл.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Пушкина</w:t>
      </w:r>
      <w:r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А.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«Зимний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вечер»</w:t>
      </w:r>
    </w:p>
    <w:p w14:paraId="35915E73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«Как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лугу,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лугу»</w:t>
      </w:r>
      <w:r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(канон)</w:t>
      </w:r>
    </w:p>
    <w:p w14:paraId="24E1266A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«Уж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где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же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это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видано?»</w:t>
      </w:r>
      <w:r w:rsidRPr="00F9728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 xml:space="preserve">обр.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В.Соколова</w:t>
      </w:r>
      <w:proofErr w:type="spellEnd"/>
    </w:p>
    <w:p w14:paraId="6C8B89AC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«Ай,</w:t>
      </w:r>
      <w:r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дедушка,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дедушка»</w:t>
      </w:r>
    </w:p>
    <w:p w14:paraId="402D6B2B" w14:textId="77777777" w:rsidR="006836D9" w:rsidRPr="00F97281" w:rsidRDefault="006836D9" w:rsidP="001D36E5">
      <w:pPr>
        <w:numPr>
          <w:ilvl w:val="0"/>
          <w:numId w:val="12"/>
        </w:numPr>
        <w:tabs>
          <w:tab w:val="left" w:pos="993"/>
        </w:tabs>
        <w:autoSpaceDE w:val="0"/>
        <w:autoSpaceDN w:val="0"/>
        <w:ind w:hanging="174"/>
        <w:rPr>
          <w:rFonts w:ascii="Times New Roman" w:eastAsia="Times New Roman" w:hAnsi="Times New Roman" w:cs="Times New Roman"/>
          <w:sz w:val="24"/>
          <w:lang w:val="ru-RU"/>
        </w:rPr>
      </w:pP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Р.н.п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«Дрема»</w:t>
      </w:r>
    </w:p>
    <w:p w14:paraId="297528D0" w14:textId="77777777" w:rsidR="006836D9" w:rsidRPr="00F97281" w:rsidRDefault="006836D9" w:rsidP="001D36E5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ind w:left="1134" w:hanging="567"/>
        <w:rPr>
          <w:rFonts w:ascii="Times New Roman" w:eastAsia="Times New Roman" w:hAnsi="Times New Roman" w:cs="Times New Roman"/>
          <w:sz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lang w:val="ru-RU"/>
        </w:rPr>
        <w:t>Польская</w:t>
      </w:r>
      <w:r w:rsidRPr="00F9728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F97281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«Висла».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z w:val="24"/>
          <w:lang w:val="ru-RU"/>
        </w:rPr>
        <w:t>В.Иванникова</w:t>
      </w:r>
      <w:proofErr w:type="spellEnd"/>
      <w:r w:rsidRPr="00F97281">
        <w:rPr>
          <w:rFonts w:ascii="Times New Roman" w:eastAsia="Times New Roman" w:hAnsi="Times New Roman" w:cs="Times New Roman"/>
          <w:sz w:val="24"/>
          <w:lang w:val="ru-RU"/>
        </w:rPr>
        <w:t>,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пер.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С.Кондратьева</w:t>
      </w:r>
      <w:proofErr w:type="spellEnd"/>
    </w:p>
    <w:p w14:paraId="0EAB8563" w14:textId="77777777" w:rsidR="006836D9" w:rsidRPr="00F97281" w:rsidRDefault="006836D9" w:rsidP="001D36E5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ind w:left="1134" w:hanging="567"/>
        <w:rPr>
          <w:rFonts w:ascii="Times New Roman" w:eastAsia="Times New Roman" w:hAnsi="Times New Roman" w:cs="Times New Roman"/>
          <w:sz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lang w:val="ru-RU"/>
        </w:rPr>
        <w:t>Эст.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песня</w:t>
      </w:r>
      <w:r w:rsidRPr="00F97281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«Дождик»</w:t>
      </w:r>
      <w:r w:rsidRPr="00F97281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обр.</w:t>
      </w:r>
      <w:r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proofErr w:type="spellStart"/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В.Соколова</w:t>
      </w:r>
      <w:proofErr w:type="spellEnd"/>
    </w:p>
    <w:p w14:paraId="6528E7ED" w14:textId="1EC3323B" w:rsidR="006836D9" w:rsidRPr="00F97281" w:rsidRDefault="006836D9" w:rsidP="001D36E5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ind w:left="1134" w:hanging="567"/>
        <w:rPr>
          <w:rFonts w:ascii="Times New Roman" w:eastAsia="Times New Roman" w:hAnsi="Times New Roman" w:cs="Times New Roman"/>
          <w:sz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lang w:val="ru-RU"/>
        </w:rPr>
        <w:t>Литовская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нар.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песня «Солнышко</w:t>
      </w:r>
      <w:r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lang w:val="ru-RU"/>
        </w:rPr>
        <w:t>вставало»</w:t>
      </w:r>
      <w:r w:rsidRPr="00F9728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(канон</w:t>
      </w:r>
      <w:r w:rsidR="002A06B3">
        <w:rPr>
          <w:rFonts w:ascii="Times New Roman" w:eastAsia="Times New Roman" w:hAnsi="Times New Roman" w:cs="Times New Roman"/>
          <w:spacing w:val="-2"/>
          <w:sz w:val="24"/>
          <w:lang w:val="ru-RU"/>
        </w:rPr>
        <w:t>)</w:t>
      </w:r>
    </w:p>
    <w:p w14:paraId="5D314543" w14:textId="76C60955" w:rsidR="006836D9" w:rsidRPr="005D7A1C" w:rsidRDefault="006836D9" w:rsidP="006836D9">
      <w:pPr>
        <w:tabs>
          <w:tab w:val="left" w:pos="861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  <w:sectPr w:rsidR="006836D9" w:rsidRPr="005D7A1C" w:rsidSect="00DD0E8F">
          <w:pgSz w:w="11910" w:h="16840"/>
          <w:pgMar w:top="960" w:right="711" w:bottom="568" w:left="992" w:header="713" w:footer="0" w:gutter="0"/>
          <w:cols w:space="720"/>
        </w:sectPr>
      </w:pPr>
    </w:p>
    <w:p w14:paraId="19819069" w14:textId="3DF4FBCF" w:rsidR="0037625F" w:rsidRPr="0037625F" w:rsidRDefault="002A06B3" w:rsidP="002A06B3">
      <w:pPr>
        <w:autoSpaceDE w:val="0"/>
        <w:autoSpaceDN w:val="0"/>
        <w:spacing w:before="1"/>
        <w:ind w:right="12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</w:t>
      </w:r>
      <w:r w:rsidR="002F17A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17A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«Методическое обеспечение программы»</w:t>
      </w:r>
    </w:p>
    <w:p w14:paraId="1A8DC0BF" w14:textId="77777777" w:rsidR="0037625F" w:rsidRPr="00853402" w:rsidRDefault="0037625F" w:rsidP="0037625F">
      <w:pPr>
        <w:autoSpaceDE w:val="0"/>
        <w:autoSpaceDN w:val="0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4B28267E" w14:textId="78B663B5" w:rsidR="0037625F" w:rsidRPr="0037625F" w:rsidRDefault="00767287" w:rsidP="00767287">
      <w:pPr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</w:t>
      </w:r>
      <w:r w:rsidR="0037625F"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="0037625F" w:rsidRPr="003762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рекомендации</w:t>
      </w:r>
    </w:p>
    <w:p w14:paraId="5E599812" w14:textId="6DF38E87" w:rsidR="0037625F" w:rsidRPr="0037625F" w:rsidRDefault="0037625F" w:rsidP="00B75A8E">
      <w:pPr>
        <w:autoSpaceDE w:val="0"/>
        <w:autoSpaceDN w:val="0"/>
        <w:spacing w:before="271"/>
        <w:ind w:left="140" w:right="137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Известно, что любая деятельность, в том числе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учебная, протекает более эффективно и дает качественные результаты, если ученику интересно то, чем он занимается, если у него имеются желание действовать активно, с полной отдачей сил, преодолевать неизбежные затруднения, настойчиво продвигаясь к намеченной цели. Речь идет об интересе, мотивации учебной 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деятельности.</w:t>
      </w:r>
    </w:p>
    <w:p w14:paraId="2E2BE4C0" w14:textId="040A489B" w:rsidR="0037625F" w:rsidRPr="0037625F" w:rsidRDefault="0037625F" w:rsidP="00B75A8E">
      <w:pPr>
        <w:autoSpaceDE w:val="0"/>
        <w:autoSpaceDN w:val="0"/>
        <w:ind w:left="140" w:right="140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Интерес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(от латинского слова </w:t>
      </w:r>
      <w:proofErr w:type="spell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interest</w:t>
      </w:r>
      <w:proofErr w:type="spell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«имеет значение, важно») – мотив или мотивационное состояние, побуждающее к познавательной деятельности.</w:t>
      </w:r>
    </w:p>
    <w:p w14:paraId="489D864F" w14:textId="77777777" w:rsidR="00B75A8E" w:rsidRDefault="0037625F" w:rsidP="00B75A8E">
      <w:pPr>
        <w:autoSpaceDE w:val="0"/>
        <w:autoSpaceDN w:val="0"/>
        <w:spacing w:before="1"/>
        <w:ind w:left="140" w:right="139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Мотив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(от лат. </w:t>
      </w:r>
      <w:proofErr w:type="spell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мovere</w:t>
      </w:r>
      <w:proofErr w:type="spell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приводить в движение, толкать) представляет собой сложное психологическое образование, побуждающее к сознательным действиям и поступкам и </w:t>
      </w:r>
    </w:p>
    <w:p w14:paraId="64F3570A" w14:textId="69E9425E" w:rsidR="0037625F" w:rsidRPr="0037625F" w:rsidRDefault="0037625F" w:rsidP="00B75A8E">
      <w:pPr>
        <w:autoSpaceDE w:val="0"/>
        <w:autoSpaceDN w:val="0"/>
        <w:spacing w:before="1"/>
        <w:ind w:left="140" w:right="139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служащее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них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Р.С.Немов</w:t>
      </w:r>
      <w:proofErr w:type="spell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). Деятельность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полимотивирована,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то есть одновременно отвечать двум или нескольким мотивам.</w:t>
      </w:r>
    </w:p>
    <w:p w14:paraId="665F0ACC" w14:textId="081C014E" w:rsidR="0037625F" w:rsidRPr="0037625F" w:rsidRDefault="0037625F" w:rsidP="00B75A8E">
      <w:pPr>
        <w:autoSpaceDE w:val="0"/>
        <w:autoSpaceDN w:val="0"/>
        <w:ind w:left="140" w:right="136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Мотивация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– это совокупность причин психологического характера, объясняющих поведение человека, его начало, направленность и активность.</w:t>
      </w:r>
    </w:p>
    <w:p w14:paraId="672E3116" w14:textId="356ACC34" w:rsidR="0037625F" w:rsidRPr="0037625F" w:rsidRDefault="00B75A8E" w:rsidP="00B75A8E">
      <w:pPr>
        <w:autoSpaceDE w:val="0"/>
        <w:autoSpaceDN w:val="0"/>
        <w:ind w:left="140" w:right="143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 </w:t>
      </w:r>
      <w:r w:rsidR="0037625F"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мотивацией учебной деятельности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понимаются все факторы, обусловливающие проявление учебной активности ребенка: потребности, цели, установки, чувство долга, интересы и т.п.</w:t>
      </w:r>
    </w:p>
    <w:p w14:paraId="721E184B" w14:textId="0C7188F5" w:rsidR="0037625F" w:rsidRPr="0037625F" w:rsidRDefault="00767287" w:rsidP="00767287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у учащихся интереса к хоровым занятиям, учебной мотивации возможно, если педагог-хормейстер в своей деятельности:</w:t>
      </w:r>
    </w:p>
    <w:p w14:paraId="0796E664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2" w:line="293" w:lineRule="exact"/>
        <w:ind w:left="1556" w:hanging="98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будет</w:t>
      </w:r>
      <w:r w:rsidRPr="0037625F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тщательно</w:t>
      </w:r>
      <w:r w:rsidRPr="0037625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продумывать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отбирать</w:t>
      </w:r>
      <w:r w:rsidRPr="0037625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репертуар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коллектива;</w:t>
      </w:r>
    </w:p>
    <w:p w14:paraId="091AC6E3" w14:textId="685F06FF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line="293" w:lineRule="exact"/>
        <w:ind w:left="1556" w:hanging="98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будет</w:t>
      </w:r>
      <w:r w:rsidRPr="0037625F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учитывать</w:t>
      </w:r>
      <w:r w:rsidRPr="0037625F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возрастные</w:t>
      </w:r>
      <w:r w:rsidRPr="0037625F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особенности</w:t>
      </w:r>
      <w:r w:rsidRPr="0037625F"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учащихся,</w:t>
      </w:r>
      <w:r w:rsidRPr="0037625F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специфику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37625F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их</w:t>
      </w:r>
      <w:r w:rsidRPr="0037625F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голо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са;</w:t>
      </w:r>
    </w:p>
    <w:p w14:paraId="634CB9DF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2"/>
        <w:ind w:left="1557" w:hanging="989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творчески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варьировать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структуру урока,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включая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его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содержание</w:t>
      </w:r>
      <w:r w:rsidRPr="0037625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разнообразные</w:t>
      </w:r>
    </w:p>
    <w:p w14:paraId="11837DD3" w14:textId="6D0C5508" w:rsidR="0037625F" w:rsidRPr="0037625F" w:rsidRDefault="0037625F" w:rsidP="00F12A08">
      <w:pPr>
        <w:tabs>
          <w:tab w:val="left" w:pos="851"/>
        </w:tabs>
        <w:autoSpaceDE w:val="0"/>
        <w:autoSpaceDN w:val="0"/>
        <w:ind w:left="140" w:firstLin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виды музыкальной деятельности учащихся, элементы как традиционных, так и авторских мето</w:t>
      </w:r>
      <w:r w:rsidR="00B75A8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ик обучения;</w:t>
      </w:r>
    </w:p>
    <w:p w14:paraId="7C7ECB02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3" w:line="237" w:lineRule="auto"/>
        <w:ind w:right="140" w:firstLine="427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систематическое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использовать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хоровых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занятиях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игровые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методы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 xml:space="preserve">приемы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обучения;</w:t>
      </w:r>
    </w:p>
    <w:p w14:paraId="273F173F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2" w:line="293" w:lineRule="exact"/>
        <w:ind w:left="1557" w:hanging="989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применять</w:t>
      </w:r>
      <w:r w:rsidRPr="0037625F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задания,</w:t>
      </w:r>
      <w:r w:rsidRPr="0037625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активизирующие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творческое</w:t>
      </w:r>
      <w:r w:rsidRPr="0037625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самовыражение</w:t>
      </w:r>
      <w:r w:rsidRPr="0037625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детей;</w:t>
      </w:r>
    </w:p>
    <w:p w14:paraId="3A6B87C1" w14:textId="77777777" w:rsidR="0037625F" w:rsidRPr="0037625F" w:rsidRDefault="0037625F" w:rsidP="001D36E5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2" w:line="237" w:lineRule="auto"/>
        <w:ind w:right="143" w:firstLine="427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создавать и поддерживать</w:t>
      </w:r>
      <w:r w:rsidRPr="0037625F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на хоровых занятиях положительную</w:t>
      </w:r>
      <w:r w:rsidRPr="0037625F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эмоциональную атмосферу, ситуацию успеха.</w:t>
      </w:r>
    </w:p>
    <w:p w14:paraId="4A43D5F9" w14:textId="0CB728FD" w:rsidR="0037625F" w:rsidRPr="0037625F" w:rsidRDefault="00F12A08" w:rsidP="00F12A08">
      <w:pPr>
        <w:autoSpaceDE w:val="0"/>
        <w:autoSpaceDN w:val="0"/>
        <w:spacing w:before="1"/>
        <w:ind w:lef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37625F"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Репертуар</w:t>
      </w:r>
      <w:r w:rsidR="0037625F" w:rsidRPr="0037625F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«лицо», визитная</w:t>
      </w:r>
      <w:r w:rsidR="0037625F"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карточка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хорового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коллектива.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Еще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слыша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хора,</w:t>
      </w:r>
      <w:r w:rsidR="0037625F"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но зная</w:t>
      </w:r>
      <w:r w:rsidR="0037625F" w:rsidRPr="0037625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37625F" w:rsidRPr="0037625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репертуар,</w:t>
      </w:r>
      <w:r w:rsidR="0037625F" w:rsidRPr="0037625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можно</w:t>
      </w:r>
      <w:r w:rsidR="0037625F" w:rsidRPr="0037625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7625F" w:rsidRPr="0037625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определенной</w:t>
      </w:r>
      <w:r w:rsidR="0037625F" w:rsidRPr="0037625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мере</w:t>
      </w:r>
      <w:r w:rsidR="0037625F" w:rsidRPr="0037625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точно</w:t>
      </w:r>
      <w:r w:rsidR="0037625F" w:rsidRPr="0037625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судить</w:t>
      </w:r>
      <w:r w:rsidR="0037625F" w:rsidRPr="0037625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37625F" w:rsidRPr="0037625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="0037625F" w:rsidRPr="0037625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37625F" w:rsidRPr="0037625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37625F"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исполнительских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14:paraId="632F6D36" w14:textId="54C924FF" w:rsidR="00F12A08" w:rsidRDefault="00F12A08" w:rsidP="00F12A08">
      <w:pPr>
        <w:autoSpaceDE w:val="0"/>
        <w:autoSpaceDN w:val="0"/>
        <w:ind w:left="140" w:right="151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F12A08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возможностях коллектива, но и его эстетических и нравственных позициях, творческой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szCs w:val="24"/>
          <w:lang w:val="ru-RU"/>
        </w:rPr>
        <w:t>пози</w:t>
      </w:r>
      <w:r w:rsidRPr="00F12A0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ции.</w:t>
      </w:r>
    </w:p>
    <w:p w14:paraId="097AAA21" w14:textId="7D5040A4" w:rsidR="00F12A08" w:rsidRPr="0037625F" w:rsidRDefault="00F12A08" w:rsidP="00F12A08">
      <w:pPr>
        <w:autoSpaceDE w:val="0"/>
        <w:autoSpaceDN w:val="0"/>
        <w:ind w:left="993" w:right="2158" w:hanging="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отмечал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Д.Л.</w:t>
      </w:r>
      <w:r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Локшин,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репертуар</w:t>
      </w:r>
      <w:r w:rsidRPr="0037625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хорового</w:t>
      </w:r>
      <w:r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коллектива</w:t>
      </w:r>
      <w:r w:rsidRPr="0037625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должен: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а) иметь воспитательный характер;</w:t>
      </w:r>
    </w:p>
    <w:p w14:paraId="41DD6FDB" w14:textId="77777777" w:rsidR="00F12A08" w:rsidRPr="0037625F" w:rsidRDefault="00F12A08" w:rsidP="00F12A08">
      <w:pPr>
        <w:autoSpaceDE w:val="0"/>
        <w:autoSpaceDN w:val="0"/>
        <w:ind w:left="993" w:right="56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37625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37625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высокохудожественным; в) соответствовать возрасту;</w:t>
      </w:r>
    </w:p>
    <w:p w14:paraId="6719036A" w14:textId="77777777" w:rsidR="00F12A08" w:rsidRPr="0037625F" w:rsidRDefault="00F12A08" w:rsidP="00F12A08">
      <w:pPr>
        <w:autoSpaceDE w:val="0"/>
        <w:autoSpaceDN w:val="0"/>
        <w:ind w:left="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37625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соответствовать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возможностям</w:t>
      </w:r>
      <w:r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данного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коллектива;</w:t>
      </w:r>
    </w:p>
    <w:p w14:paraId="45A4F810" w14:textId="022B847E" w:rsidR="00F12A08" w:rsidRDefault="00F12A08" w:rsidP="00F12A08">
      <w:pPr>
        <w:autoSpaceDE w:val="0"/>
        <w:autoSpaceDN w:val="0"/>
        <w:ind w:left="993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разнообразным</w:t>
      </w:r>
      <w:r w:rsidRPr="0037625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характеру,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содержанию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жанрам.</w:t>
      </w:r>
    </w:p>
    <w:p w14:paraId="5A86843A" w14:textId="77777777" w:rsidR="00285763" w:rsidRPr="0037625F" w:rsidRDefault="00285763" w:rsidP="00F12A08">
      <w:pPr>
        <w:autoSpaceDE w:val="0"/>
        <w:autoSpaceDN w:val="0"/>
        <w:ind w:left="99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380837" w14:textId="6082C88B" w:rsidR="00F12A08" w:rsidRDefault="00F12A08" w:rsidP="00F12A08">
      <w:p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Разнообразный и высокохудожественный репертуар должен сочетать патриотические и лирические произведения, игровые и шуточные, медленные и быстрые. В нем должны найти место русская и зарубежная классика, народная и старинная музыка, сочинения современных авторов. Формируя репертуар для той или иной возрастной группы, руководитель должен, прежде всего, обращать внимание на соответствие художественного содержания произведения возможностям восприятия детей, проверять тесситурные условия и диапазон каждого голоса, определять нагрузку на дыхательный аппарат и, конечно, сопоставлять чисто технические </w:t>
      </w:r>
    </w:p>
    <w:p w14:paraId="5F7F4CFF" w14:textId="40DEE9BF" w:rsidR="00F12A08" w:rsidRPr="0037625F" w:rsidRDefault="00F12A08" w:rsidP="00F12A08">
      <w:pPr>
        <w:autoSpaceDE w:val="0"/>
        <w:autoSpaceDN w:val="0"/>
        <w:ind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возможности хора с теми, которые предъявляются данным сочинением.</w:t>
      </w:r>
    </w:p>
    <w:p w14:paraId="31B9C4E7" w14:textId="45106FA2" w:rsidR="00F12A08" w:rsidRPr="0037625F" w:rsidRDefault="00F12A08" w:rsidP="00F12A08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Активизировать деятельность участников хора можно через включение их в творческо- поисковую деятельность по подбору репертуара. Включение учеников в творческий поиск и отбор репертуара может осуществляться в разных формах, например:</w:t>
      </w:r>
    </w:p>
    <w:p w14:paraId="56C4F4B5" w14:textId="72F1F27C" w:rsidR="00F12A08" w:rsidRPr="00F12A08" w:rsidRDefault="00F12A08" w:rsidP="001D36E5">
      <w:pPr>
        <w:pStyle w:val="a4"/>
        <w:numPr>
          <w:ilvl w:val="0"/>
          <w:numId w:val="9"/>
        </w:numPr>
        <w:autoSpaceDE w:val="0"/>
        <w:autoSpaceDN w:val="0"/>
        <w:ind w:left="851" w:right="138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2A08">
        <w:rPr>
          <w:rFonts w:ascii="Times New Roman" w:eastAsia="Times New Roman" w:hAnsi="Times New Roman" w:cs="Times New Roman"/>
          <w:sz w:val="24"/>
          <w:lang w:val="ru-RU"/>
        </w:rPr>
        <w:t xml:space="preserve">Педагог знакомит учащихся с несколькими музыкальными произведениями. Он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lastRenderedPageBreak/>
        <w:t>подробно характеризует каждое музыкальное произведение, отмечает основные биографические данные композитора, художественные достоинства произведения, а также дает возможность</w:t>
      </w:r>
      <w:r w:rsidRPr="00F12A0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послушать</w:t>
      </w:r>
      <w:r w:rsidRPr="00F12A0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произведения</w:t>
      </w:r>
      <w:r w:rsidRPr="00F12A0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F12A08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целом</w:t>
      </w:r>
      <w:r w:rsidRPr="00F12A08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и отдельные</w:t>
      </w:r>
      <w:r w:rsidRPr="00F12A08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музыкальные</w:t>
      </w:r>
      <w:r w:rsidRPr="00F12A08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голоса,</w:t>
      </w:r>
      <w:r w:rsidRPr="00F12A08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акцентируя внимание участников на доступности или, напротив, сложности понимания и исполнения данного хорового произведения. На этом этапе поведение хористов пассивное, в основном они полагаются</w:t>
      </w:r>
      <w:r w:rsidRPr="00F12A08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на мнение руководителя.</w:t>
      </w:r>
    </w:p>
    <w:p w14:paraId="5CEC9533" w14:textId="77777777" w:rsidR="00F12A08" w:rsidRPr="0037625F" w:rsidRDefault="00F12A08" w:rsidP="001D36E5">
      <w:pPr>
        <w:numPr>
          <w:ilvl w:val="0"/>
          <w:numId w:val="7"/>
        </w:numPr>
        <w:tabs>
          <w:tab w:val="left" w:pos="1555"/>
        </w:tabs>
        <w:autoSpaceDE w:val="0"/>
        <w:autoSpaceDN w:val="0"/>
        <w:spacing w:before="1" w:line="237" w:lineRule="auto"/>
        <w:ind w:left="851" w:right="146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Руководитель знакомит хористов с выбранными произведениями, не давая им своей оценки. Они должны сами обосновать и сделать свой выбор. На этом этапе активность и самостоятельность хористов возрастает.</w:t>
      </w:r>
    </w:p>
    <w:p w14:paraId="7B24B05F" w14:textId="0F0A57D6" w:rsidR="00F12A08" w:rsidRPr="0037625F" w:rsidRDefault="00F12A08" w:rsidP="001D36E5">
      <w:pPr>
        <w:numPr>
          <w:ilvl w:val="0"/>
          <w:numId w:val="7"/>
        </w:numPr>
        <w:tabs>
          <w:tab w:val="left" w:pos="1555"/>
        </w:tabs>
        <w:autoSpaceDE w:val="0"/>
        <w:autoSpaceDN w:val="0"/>
        <w:spacing w:before="5"/>
        <w:ind w:left="851" w:right="135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Педагог не выбирает произведения, а только предлагает хористам их коллективное прослушивание. Этот этап уже непосредственно готовит учащихся к вполне самостоятельной оценке произведений своего жанра, соотнесение художественных и нравственных достоинств с возможностями и потребностями коллектива.</w:t>
      </w:r>
    </w:p>
    <w:p w14:paraId="439D3ABB" w14:textId="059D9069" w:rsidR="00F12A08" w:rsidRDefault="00F12A08" w:rsidP="00F12A08">
      <w:pPr>
        <w:autoSpaceDE w:val="0"/>
        <w:autoSpaceDN w:val="0"/>
        <w:ind w:left="851" w:right="151" w:hanging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02288" w14:textId="0A0BDE59" w:rsidR="00F12A08" w:rsidRPr="00767287" w:rsidRDefault="00F12A08" w:rsidP="00767287">
      <w:pPr>
        <w:autoSpaceDE w:val="0"/>
        <w:autoSpaceDN w:val="0"/>
        <w:spacing w:before="276"/>
        <w:ind w:right="14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 принципы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работе с детским хором, как известно, имеют специфику.</w:t>
      </w:r>
      <w:r w:rsidR="007672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Главное</w:t>
      </w:r>
      <w:r w:rsidR="0076728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заключается в том, что необходимо учитывать возрастные особенности детей, их интересы, </w:t>
      </w:r>
      <w:r w:rsidRPr="003762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специфику голосового развития.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Голосовой аппарат ребенка (7-15 лет) отличается от взрослого, прежде всего, величиной и формой. Он находится в состоянии непрерывного роста и развития.</w:t>
      </w:r>
    </w:p>
    <w:p w14:paraId="7AA8B236" w14:textId="77777777" w:rsidR="00F12A08" w:rsidRDefault="00F12A08" w:rsidP="00F12A08">
      <w:pPr>
        <w:autoSpaceDE w:val="0"/>
        <w:autoSpaceDN w:val="0"/>
        <w:ind w:left="284" w:right="133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Детский голос проходит в своем развитии несколько этапов, обусловленных общим </w:t>
      </w:r>
    </w:p>
    <w:p w14:paraId="189982BE" w14:textId="3931DD14" w:rsidR="00F12A08" w:rsidRPr="0037625F" w:rsidRDefault="00F12A08" w:rsidP="00767287">
      <w:pPr>
        <w:autoSpaceDE w:val="0"/>
        <w:autoSpaceDN w:val="0"/>
        <w:ind w:left="284" w:right="133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физическим и нервно-психическим развитием ребенка:</w:t>
      </w:r>
    </w:p>
    <w:p w14:paraId="54396380" w14:textId="77777777" w:rsidR="00F12A08" w:rsidRPr="0037625F" w:rsidRDefault="00F12A08" w:rsidP="001D36E5">
      <w:pPr>
        <w:numPr>
          <w:ilvl w:val="0"/>
          <w:numId w:val="6"/>
        </w:numPr>
        <w:tabs>
          <w:tab w:val="left" w:pos="1556"/>
        </w:tabs>
        <w:autoSpaceDE w:val="0"/>
        <w:autoSpaceDN w:val="0"/>
        <w:ind w:left="851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5-6</w:t>
      </w:r>
      <w:r w:rsidRPr="0037625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9-10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лет: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младший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домутационный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возраст;</w:t>
      </w:r>
    </w:p>
    <w:p w14:paraId="38AB1358" w14:textId="77777777" w:rsidR="00F12A08" w:rsidRPr="0037625F" w:rsidRDefault="00F12A08" w:rsidP="001D36E5">
      <w:pPr>
        <w:numPr>
          <w:ilvl w:val="0"/>
          <w:numId w:val="6"/>
        </w:numPr>
        <w:tabs>
          <w:tab w:val="left" w:pos="1556"/>
        </w:tabs>
        <w:autoSpaceDE w:val="0"/>
        <w:autoSpaceDN w:val="0"/>
        <w:ind w:left="851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lang w:val="ru-RU"/>
        </w:rPr>
        <w:t>9-10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12-13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лет: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старший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lang w:val="ru-RU"/>
        </w:rPr>
        <w:t>домутационный</w:t>
      </w:r>
      <w:r w:rsidRPr="0037625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возраст;</w:t>
      </w:r>
    </w:p>
    <w:p w14:paraId="1611FBC0" w14:textId="02608D53" w:rsidR="00F12A08" w:rsidRPr="00F12A08" w:rsidRDefault="00F12A08" w:rsidP="00767287">
      <w:pPr>
        <w:pStyle w:val="a4"/>
        <w:numPr>
          <w:ilvl w:val="0"/>
          <w:numId w:val="6"/>
        </w:numPr>
        <w:tabs>
          <w:tab w:val="left" w:pos="567"/>
        </w:tabs>
        <w:autoSpaceDE w:val="0"/>
        <w:autoSpaceDN w:val="0"/>
        <w:ind w:left="851" w:right="143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2A08">
        <w:rPr>
          <w:rFonts w:ascii="Times New Roman" w:eastAsia="Times New Roman" w:hAnsi="Times New Roman" w:cs="Times New Roman"/>
          <w:sz w:val="24"/>
          <w:lang w:val="ru-RU"/>
        </w:rPr>
        <w:t>12-13 – 15-16 лет: период мутации, в котором приобретаются свойства голоса взрослого</w:t>
      </w:r>
      <w:r w:rsidR="0076728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F12A08">
        <w:rPr>
          <w:rFonts w:ascii="Times New Roman" w:eastAsia="Times New Roman" w:hAnsi="Times New Roman" w:cs="Times New Roman"/>
          <w:sz w:val="24"/>
          <w:lang w:val="ru-RU"/>
        </w:rPr>
        <w:t>человека.</w:t>
      </w:r>
    </w:p>
    <w:p w14:paraId="4AF3B3FD" w14:textId="7247DDB9" w:rsidR="00F12A08" w:rsidRPr="0037625F" w:rsidRDefault="002A5E9F" w:rsidP="00767287">
      <w:pPr>
        <w:autoSpaceDE w:val="0"/>
        <w:autoSpaceDN w:val="0"/>
        <w:spacing w:before="3" w:line="237" w:lineRule="auto"/>
        <w:ind w:right="15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Следует подчеркнуть, что в развитии детского и юношеского организма большую роль играют индивидуальные различия, поэтому возрастные грани могут несколько смещаться.</w:t>
      </w:r>
    </w:p>
    <w:p w14:paraId="5BDB5EB8" w14:textId="564507A7" w:rsidR="002A5E9F" w:rsidRDefault="002A5E9F" w:rsidP="00767287">
      <w:pPr>
        <w:autoSpaceDE w:val="0"/>
        <w:autoSpaceDN w:val="0"/>
        <w:spacing w:before="1"/>
        <w:ind w:right="139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Каждый возраст имеет свой певческий диапазон. При обучении пению, подборе </w:t>
      </w:r>
    </w:p>
    <w:p w14:paraId="024CD671" w14:textId="2BE0C82C" w:rsidR="00F12A08" w:rsidRPr="0037625F" w:rsidRDefault="00F12A08" w:rsidP="00767287">
      <w:pPr>
        <w:autoSpaceDE w:val="0"/>
        <w:autoSpaceDN w:val="0"/>
        <w:spacing w:before="1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репертуара, а также при определении характера голоса необходимо это учитывать. Практикой уста</w:t>
      </w:r>
      <w:r w:rsid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новлен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наиболее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типичный рабочий диапазон:</w:t>
      </w:r>
      <w:r w:rsidRPr="003762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детей 6-9 лет – </w:t>
      </w:r>
      <w:proofErr w:type="gramStart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до-ре</w:t>
      </w:r>
      <w:proofErr w:type="gramEnd"/>
      <w:r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первой октавы – ре второй октавы; для подростков: у альтов – ля-си малой октавы – ре-до второй октавы, у сопрано – до-ре первой октавы – фа-соль второй октавы.</w:t>
      </w:r>
    </w:p>
    <w:p w14:paraId="3B24980B" w14:textId="6DA15FAA" w:rsidR="002A5E9F" w:rsidRDefault="002A5E9F" w:rsidP="00767287">
      <w:pPr>
        <w:autoSpaceDE w:val="0"/>
        <w:autoSpaceDN w:val="0"/>
        <w:ind w:right="141"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У детей младшего школьного возраста, до 9-10 лет, голос имеет чисто детское звучание. Рост</w:t>
      </w:r>
      <w:r w:rsidR="00F12A08" w:rsidRPr="0037625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ребенка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этого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возраста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идет</w:t>
      </w:r>
      <w:r w:rsidR="00F12A08" w:rsidRPr="0037625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плавно,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12A08" w:rsidRPr="0037625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голосе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еще</w:t>
      </w:r>
      <w:r w:rsidR="00F12A08" w:rsidRPr="0037625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r w:rsidR="00F12A08" w:rsidRPr="0037625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существенных</w:t>
      </w:r>
      <w:r w:rsidR="00F12A08" w:rsidRPr="0037625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изменений.</w:t>
      </w:r>
      <w:r w:rsidR="00F12A08" w:rsidRPr="0037625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12A08" w:rsidRPr="0037625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Звук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голоса</w:t>
      </w:r>
      <w:r w:rsidRPr="002A5E9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нежный,</w:t>
      </w:r>
      <w:r w:rsidRPr="002A5E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легкий,</w:t>
      </w:r>
      <w:r w:rsidRPr="002A5E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A5E9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нем</w:t>
      </w:r>
      <w:r w:rsidRPr="002A5E9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говорят:</w:t>
      </w:r>
      <w:r w:rsidRPr="002A5E9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«головное</w:t>
      </w:r>
      <w:r w:rsidRPr="002A5E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звучание»,</w:t>
      </w:r>
      <w:r w:rsidRPr="002A5E9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«фальцетное</w:t>
      </w:r>
      <w:r w:rsidRPr="002A5E9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звучание»</w:t>
      </w:r>
      <w:r w:rsidRPr="002A5E9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«высокое резонирование». Эти образные определения характеризуют естественное возрастное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звучание.</w:t>
      </w:r>
    </w:p>
    <w:p w14:paraId="016CDF9E" w14:textId="62DFF996" w:rsidR="002A5E9F" w:rsidRPr="002A5E9F" w:rsidRDefault="002A5E9F" w:rsidP="00767287">
      <w:pPr>
        <w:pStyle w:val="a3"/>
        <w:ind w:left="0" w:right="138" w:firstLine="284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 xml:space="preserve">     </w:t>
      </w:r>
      <w:r w:rsidRPr="002A5E9F">
        <w:rPr>
          <w:rFonts w:cs="Times New Roman"/>
          <w:sz w:val="24"/>
          <w:szCs w:val="24"/>
          <w:lang w:val="ru-RU"/>
        </w:rPr>
        <w:t>Голосовой аппарат детей младшего школьного возраста очень хрупок. Его механизм прост по своей структуре: звук, зарождающийся в гортани, образуется при краевом колебании голосовых связок. Причем нервно-мышечное развитие гортани позволяет осуществлять только неполное</w:t>
      </w:r>
      <w:r w:rsidRPr="002A5E9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смыкание</w:t>
      </w:r>
      <w:r w:rsidRPr="002A5E9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голосовых связок. Голос</w:t>
      </w:r>
      <w:r w:rsidRPr="002A5E9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ребенка</w:t>
      </w:r>
      <w:r w:rsidRPr="002A5E9F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нежный, очень</w:t>
      </w:r>
      <w:r w:rsidRPr="002A5E9F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небольшой</w:t>
      </w:r>
      <w:r w:rsidRPr="002A5E9F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по силе, звучит высоко, поскольку окрашивается в верхнем резонаторе. Чрезмерное его напряжение может привести к стойкой хрипоте. При нормальном</w:t>
      </w:r>
      <w:r w:rsidRPr="002A5E9F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воспитании голос развивается плавно как у</w:t>
      </w:r>
      <w:r w:rsidRPr="002A5E9F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мальчиков, так и у девочек. В их голосовом аппарате еще нет существенной разницы.</w:t>
      </w:r>
    </w:p>
    <w:p w14:paraId="21E1EB69" w14:textId="3A26A3C8" w:rsidR="002A5E9F" w:rsidRDefault="002A5E9F" w:rsidP="00767287">
      <w:pPr>
        <w:autoSpaceDE w:val="0"/>
        <w:autoSpaceDN w:val="0"/>
        <w:ind w:right="138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По мере роста ребенка механизм голосового аппарата изменяется. В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гортани развивается голосовая мышца, ее строение постепенно усложняется, и к 12-13 годам она начинает </w:t>
      </w:r>
    </w:p>
    <w:p w14:paraId="48CB6719" w14:textId="0C3E5B32" w:rsidR="002A5E9F" w:rsidRPr="002A5E9F" w:rsidRDefault="002A5E9F" w:rsidP="00767287">
      <w:pPr>
        <w:autoSpaceDE w:val="0"/>
        <w:autoSpaceDN w:val="0"/>
        <w:ind w:right="138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управлять всей работой голосовых связок, которые приобретают упругость. Колебание связок перестает быть только краевым, оно распространяется на голосовую складку, и голос делается сил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нее и компактнее (собраннее</w:t>
      </w:r>
      <w:r w:rsidR="008534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полнее). Усложнение в механизме голосообразования более заметно у мальчиков уже в 10-11 лет. Если занятия пением хорошо организованы и певческое воспитание идет правильно, то к 10-12 годам голоса детей начинают звучать особенно хорошо. Этот период называют «расцветом» голоса. У мальчиков голос приобретает особую звонкость, серебристость; в голосах девочек уже может наблюдаться индивидуальная тембровая окраска.</w:t>
      </w:r>
    </w:p>
    <w:p w14:paraId="3E3EF47D" w14:textId="1719217E" w:rsidR="002A5E9F" w:rsidRPr="002A5E9F" w:rsidRDefault="002A5E9F" w:rsidP="00767287">
      <w:pPr>
        <w:autoSpaceDE w:val="0"/>
        <w:autoSpaceDN w:val="0"/>
        <w:spacing w:before="1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особенностей возрастного диапазона поможет руководителю хора правильно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распределять учащихся по голосам. Обращая внимание на звучность голоса, воспитывая с самого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высокое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резонирование,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хормейстер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тем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самым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создает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благоприятные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для естественного развития тембровых качеств каждого голоса, его будущего характера.</w:t>
      </w:r>
    </w:p>
    <w:p w14:paraId="4535C57D" w14:textId="10362C84" w:rsidR="002A5E9F" w:rsidRPr="002A5E9F" w:rsidRDefault="002A5E9F" w:rsidP="002A5E9F">
      <w:pPr>
        <w:autoSpaceDE w:val="0"/>
        <w:autoSpaceDN w:val="0"/>
        <w:ind w:left="284" w:right="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14:paraId="2A16BAD7" w14:textId="1C35CF96" w:rsidR="002A5E9F" w:rsidRPr="002A5E9F" w:rsidRDefault="002A5E9F" w:rsidP="002A5E9F">
      <w:pPr>
        <w:pStyle w:val="a3"/>
        <w:ind w:left="0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</w:t>
      </w:r>
      <w:r w:rsidRPr="002A5E9F">
        <w:rPr>
          <w:rFonts w:cs="Times New Roman"/>
          <w:sz w:val="24"/>
          <w:szCs w:val="24"/>
          <w:lang w:val="ru-RU"/>
        </w:rPr>
        <w:t>Важную</w:t>
      </w:r>
      <w:r w:rsidRPr="002A5E9F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роль</w:t>
      </w:r>
      <w:r w:rsidRPr="002A5E9F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в</w:t>
      </w:r>
      <w:r w:rsidRPr="002A5E9F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оптимизации</w:t>
      </w:r>
      <w:r w:rsidRPr="002A5E9F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учебного</w:t>
      </w:r>
      <w:r w:rsidRPr="002A5E9F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процесса</w:t>
      </w:r>
      <w:r w:rsidRPr="002A5E9F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играет</w:t>
      </w:r>
      <w:r w:rsidRPr="002A5E9F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грамотное</w:t>
      </w:r>
      <w:r w:rsidRPr="002A5E9F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2A5E9F">
        <w:rPr>
          <w:rFonts w:cs="Times New Roman"/>
          <w:sz w:val="24"/>
          <w:szCs w:val="24"/>
          <w:lang w:val="ru-RU"/>
        </w:rPr>
        <w:t>планирование</w:t>
      </w:r>
      <w:r w:rsidRPr="002A5E9F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2A5E9F">
        <w:rPr>
          <w:rFonts w:cs="Times New Roman"/>
          <w:spacing w:val="-2"/>
          <w:sz w:val="24"/>
          <w:szCs w:val="24"/>
          <w:lang w:val="ru-RU"/>
        </w:rPr>
        <w:t>урока.</w:t>
      </w:r>
    </w:p>
    <w:p w14:paraId="450A9A21" w14:textId="77777777" w:rsidR="002A5E9F" w:rsidRPr="002A5E9F" w:rsidRDefault="002A5E9F" w:rsidP="002A5E9F">
      <w:pPr>
        <w:autoSpaceDE w:val="0"/>
        <w:autoSpaceDN w:val="0"/>
        <w:ind w:left="140"/>
        <w:rPr>
          <w:rFonts w:ascii="Times New Roman" w:eastAsia="Times New Roman" w:hAnsi="Times New Roman" w:cs="Times New Roman"/>
          <w:sz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lang w:val="ru-RU"/>
        </w:rPr>
        <w:t>Эффективна</w:t>
      </w:r>
      <w:r w:rsidRPr="002A5E9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lang w:val="ru-RU"/>
        </w:rPr>
        <w:t>следующая</w:t>
      </w:r>
      <w:r w:rsidRPr="002A5E9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b/>
          <w:sz w:val="24"/>
          <w:lang w:val="ru-RU"/>
        </w:rPr>
        <w:t>структура</w:t>
      </w:r>
      <w:r w:rsidRPr="002A5E9F">
        <w:rPr>
          <w:rFonts w:ascii="Times New Roman" w:eastAsia="Times New Roman" w:hAnsi="Times New Roman" w:cs="Times New Roman"/>
          <w:b/>
          <w:spacing w:val="-3"/>
          <w:sz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занятия</w:t>
      </w:r>
      <w:r w:rsidRPr="002A5E9F">
        <w:rPr>
          <w:rFonts w:ascii="Times New Roman" w:eastAsia="Times New Roman" w:hAnsi="Times New Roman" w:cs="Times New Roman"/>
          <w:spacing w:val="-2"/>
          <w:sz w:val="24"/>
          <w:lang w:val="ru-RU"/>
        </w:rPr>
        <w:t>:</w:t>
      </w:r>
    </w:p>
    <w:p w14:paraId="42C7BD87" w14:textId="77777777" w:rsidR="002A5E9F" w:rsidRPr="002A5E9F" w:rsidRDefault="002A5E9F" w:rsidP="002A5E9F">
      <w:pPr>
        <w:autoSpaceDE w:val="0"/>
        <w:autoSpaceDN w:val="0"/>
        <w:spacing w:before="1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-упражнения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активизацию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внимания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учащихся;</w:t>
      </w:r>
    </w:p>
    <w:p w14:paraId="03BEC035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-дыхательная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гимнастика;</w:t>
      </w:r>
    </w:p>
    <w:p w14:paraId="47E074C4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-упражнения</w:t>
      </w:r>
      <w:r w:rsidRPr="002A5E9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речи,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активизацию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артикуляционного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аппарата;</w:t>
      </w:r>
    </w:p>
    <w:p w14:paraId="08EC4FEF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-упражнения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A5E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певческих</w:t>
      </w:r>
      <w:r w:rsidRPr="002A5E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навыков;</w:t>
      </w:r>
    </w:p>
    <w:p w14:paraId="6CC3374C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-хоровое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сольфеджио;</w:t>
      </w:r>
    </w:p>
    <w:p w14:paraId="182D56A6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-работа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над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песенным</w:t>
      </w:r>
      <w:r w:rsidRPr="002A5E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репертуаром;</w:t>
      </w:r>
    </w:p>
    <w:p w14:paraId="1E61D17C" w14:textId="77777777" w:rsidR="002A5E9F" w:rsidRPr="002A5E9F" w:rsidRDefault="002A5E9F" w:rsidP="002A5E9F">
      <w:pPr>
        <w:autoSpaceDE w:val="0"/>
        <w:autoSpaceDN w:val="0"/>
        <w:ind w:left="861" w:hanging="2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-развивающие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музыкальные</w:t>
      </w:r>
      <w:r w:rsidRPr="002A5E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игры.</w:t>
      </w:r>
    </w:p>
    <w:p w14:paraId="3329F8FF" w14:textId="77777777" w:rsidR="00570208" w:rsidRDefault="002A5E9F" w:rsidP="002A5E9F">
      <w:pPr>
        <w:autoSpaceDE w:val="0"/>
        <w:autoSpaceDN w:val="0"/>
        <w:ind w:left="140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Вместе с тем, данная структура является примерной, подход педагога к ее реализации должен быть творческим и гибким. Так, виды деятельности учащихся могут чередоваться от занятия к занятию; нельзя задерживаться на одних и тех же упражнениях, надо стремиться </w:t>
      </w:r>
    </w:p>
    <w:p w14:paraId="29AE37D9" w14:textId="40BE8600" w:rsidR="002A5E9F" w:rsidRPr="002A5E9F" w:rsidRDefault="002A5E9F" w:rsidP="002A5E9F">
      <w:pPr>
        <w:autoSpaceDE w:val="0"/>
        <w:autoSpaceDN w:val="0"/>
        <w:ind w:left="140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решать все задачи комплексно.</w:t>
      </w:r>
    </w:p>
    <w:p w14:paraId="6662DF57" w14:textId="77777777" w:rsidR="002A06B3" w:rsidRDefault="002A5E9F" w:rsidP="002A5E9F">
      <w:pPr>
        <w:autoSpaceDE w:val="0"/>
        <w:autoSpaceDN w:val="0"/>
        <w:spacing w:before="1"/>
        <w:ind w:left="140"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14:paraId="1BA14358" w14:textId="176118A4" w:rsidR="002A5E9F" w:rsidRPr="002A5E9F" w:rsidRDefault="002A06B3" w:rsidP="002A5E9F">
      <w:pPr>
        <w:autoSpaceDE w:val="0"/>
        <w:autoSpaceDN w:val="0"/>
        <w:spacing w:before="1"/>
        <w:ind w:left="140"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7672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5E9F"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="002A5E9F" w:rsidRPr="002A5E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активизации и развития внимания </w:t>
      </w:r>
      <w:r w:rsidR="002A5E9F"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 полезно в начале хорового занятия 3-4 минуты использовать для специальных упражнений. В зависимости от уровня психического развития детей, их возраста это могут быть упражнения «Кто быстрее», «Самый наблюдательный», «Пальцы», «Камень, ножницы, бумага» и</w:t>
      </w:r>
      <w:r w:rsid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5E9F"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</w:p>
    <w:p w14:paraId="1ABCB636" w14:textId="54A7075D" w:rsidR="002A5E9F" w:rsidRDefault="002A5E9F" w:rsidP="004C70B3">
      <w:pPr>
        <w:ind w:left="142" w:hanging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Важнейшим разделом урока является </w:t>
      </w:r>
      <w:r w:rsidRPr="002A5E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дыхательная гимнастика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. Первая и наиболее важная задача для хормейстера – это научить ребенка правильно дышать при пении, чувствовать опору голоса. Продолжительная и эластичная опора звука достигается успешнее всего при диафрагмальном типе дыхания. Тренировка диафрагмального дыхания – один из основных навыков, который учащиеся должны понять и хорошо усвоить. Для укрепления дыхательных мышц, развития звучности и силы голоса на занятиях используются дыхательные упражнения. В младшем школьном возрасте это специальные упражнения в доступной игровой форме, в более старшем возрасте хороший эффект дают упражнения по методике А. Стрельниковой. Специфика</w:t>
      </w:r>
      <w:r w:rsidRPr="002A5E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этой методики в</w:t>
      </w:r>
      <w:r w:rsidRPr="002A5E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том, что при выполнении упражнений мышцы</w:t>
      </w:r>
      <w:r w:rsidRPr="002A5E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A5E9F">
        <w:rPr>
          <w:rFonts w:ascii="Times New Roman" w:eastAsia="Times New Roman" w:hAnsi="Times New Roman" w:cs="Times New Roman"/>
          <w:sz w:val="24"/>
          <w:szCs w:val="24"/>
          <w:lang w:val="ru-RU"/>
        </w:rPr>
        <w:t>рук и груди не помогают дыхательным мышцам, заставляя их работать с полной нагрузкой, что редко активирует газообмен и выполняет оздоравли</w:t>
      </w:r>
      <w:r w:rsid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вающую функцию.</w:t>
      </w:r>
    </w:p>
    <w:p w14:paraId="03A0AAF0" w14:textId="77777777" w:rsidR="00203FF2" w:rsidRDefault="00203FF2" w:rsidP="00203FF2">
      <w:pPr>
        <w:pStyle w:val="a3"/>
        <w:ind w:right="135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</w:t>
      </w:r>
      <w:r w:rsidRPr="00203FF2">
        <w:rPr>
          <w:rFonts w:cs="Times New Roman"/>
          <w:sz w:val="24"/>
          <w:szCs w:val="24"/>
          <w:lang w:val="ru-RU"/>
        </w:rPr>
        <w:t xml:space="preserve">Развитие певческой функции тесно связано с речевой функцией. У детей с ярко </w:t>
      </w:r>
    </w:p>
    <w:p w14:paraId="05F4746F" w14:textId="166E23C2" w:rsidR="00203FF2" w:rsidRPr="00203FF2" w:rsidRDefault="00203FF2" w:rsidP="00203FF2">
      <w:pPr>
        <w:pStyle w:val="a3"/>
        <w:ind w:right="135" w:firstLine="0"/>
        <w:jc w:val="both"/>
        <w:rPr>
          <w:rFonts w:cs="Times New Roman"/>
          <w:sz w:val="24"/>
          <w:szCs w:val="24"/>
          <w:lang w:val="ru-RU"/>
        </w:rPr>
      </w:pPr>
      <w:r w:rsidRPr="00203FF2">
        <w:rPr>
          <w:rFonts w:cs="Times New Roman"/>
          <w:sz w:val="24"/>
          <w:szCs w:val="24"/>
          <w:lang w:val="ru-RU"/>
        </w:rPr>
        <w:t xml:space="preserve">выраженными дефектами речи, как правило, плохое интонирование. Поэтому целесообразно включать в занятия работу над </w:t>
      </w:r>
      <w:r w:rsidRPr="00203FF2">
        <w:rPr>
          <w:rFonts w:cs="Times New Roman"/>
          <w:i/>
          <w:sz w:val="24"/>
          <w:szCs w:val="24"/>
          <w:lang w:val="ru-RU"/>
        </w:rPr>
        <w:t xml:space="preserve">речевым и музыкально-речевым материалом. </w:t>
      </w:r>
      <w:r w:rsidRPr="00203FF2">
        <w:rPr>
          <w:rFonts w:cs="Times New Roman"/>
          <w:sz w:val="24"/>
          <w:szCs w:val="24"/>
          <w:lang w:val="ru-RU"/>
        </w:rPr>
        <w:t>Мелодика разговорной речи во многом отличается от музыкальной, но в основе той и другой лежит организация тонов разной высоты. Люди с «немузыкальным» слухом проявляют способность мелодического движения. Важно перенести этот положительный опыт в музыку, в область полутоновой системы, как, например: интонации вопроса, приказа, ответа, удивления имеют тоновую структуру.</w:t>
      </w:r>
    </w:p>
    <w:p w14:paraId="34E11A57" w14:textId="77777777" w:rsid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речи на хоровых занятиях предполагает использование артикуляционной </w:t>
      </w:r>
    </w:p>
    <w:p w14:paraId="0E238318" w14:textId="66072982" w:rsidR="00203FF2" w:rsidRP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гимнастики, упражнений на формирование гласных, на развитие интонационной выразительности речи, скороговорки и попевки.</w:t>
      </w:r>
    </w:p>
    <w:p w14:paraId="0368EF1D" w14:textId="3BD04096" w:rsidR="00203FF2" w:rsidRP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Большую помощь в выполнении этих задач могут оказать как традиционные методы и приемы вокально-хорового обучения, так и авторские методики: например, фонопедические упражнения для развития показателей певческого голосообразования 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Емельянова.</w:t>
      </w:r>
    </w:p>
    <w:p w14:paraId="28CDADB6" w14:textId="77777777" w:rsidR="00203FF2" w:rsidRDefault="00203FF2" w:rsidP="00203FF2">
      <w:pPr>
        <w:autoSpaceDE w:val="0"/>
        <w:autoSpaceDN w:val="0"/>
        <w:ind w:left="140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Традиционной в среднем и старшем хоре является работа над скороговорками, как в </w:t>
      </w:r>
    </w:p>
    <w:p w14:paraId="6BA9D245" w14:textId="5FF9BEAE" w:rsidR="00203FF2" w:rsidRPr="00203FF2" w:rsidRDefault="00203FF2" w:rsidP="00203FF2">
      <w:pPr>
        <w:autoSpaceDE w:val="0"/>
        <w:autoSpaceDN w:val="0"/>
        <w:ind w:left="140" w:right="1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речевом, так и в певческом режиме. Полезно строить работу следующим образом: медленно и четко артикулируя, вначале проговаривать текст скороговорки без звука, с каждым повтором сдвигать темп и петь громче. Следует объяснить детям понятие «мелкая дикция».</w:t>
      </w:r>
    </w:p>
    <w:p w14:paraId="7CA159C2" w14:textId="77777777" w:rsidR="00767287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</w:p>
    <w:p w14:paraId="2450C7E5" w14:textId="529AE214" w:rsidR="00203FF2" w:rsidRDefault="00767287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 В.</w:t>
      </w:r>
      <w:r w:rsid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Емельянова предлагает педагогу много упражнений, которые в игровой форме позволяют решать разнообразные учебные задачи: артикуляционная гимнастика </w:t>
      </w:r>
    </w:p>
    <w:p w14:paraId="6CF49DBF" w14:textId="45908A3C" w:rsidR="00203FF2" w:rsidRP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(пок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сыван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6728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толчки, щелчки языка; вывороты губ; массажные движения по всему лицу;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разнообразные упражнения для раскрепощения нижней челюсти и др.), упражнения «Страшная сказка» (на формирование гласных), «Жираф», «Бронтозавр», «Песенка про смех» и др. (на развитие речевых интонаций, освоение в речевом режиме верхнего и нижнего регистров). Исполнение упражнений, связанных с работой губ и открыванием рта, необходимо контролировать в зерк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ле. В дальнейших упражнениях по методу В.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Емельянова также желателен постоянный зрительный контроль.</w:t>
      </w:r>
    </w:p>
    <w:p w14:paraId="5C86C89E" w14:textId="77777777" w:rsidR="00403A0D" w:rsidRDefault="00203FF2" w:rsidP="00203FF2">
      <w:pPr>
        <w:autoSpaceDE w:val="0"/>
        <w:autoSpaceDN w:val="0"/>
        <w:ind w:left="140" w:right="1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</w:p>
    <w:p w14:paraId="64392BEC" w14:textId="1ADFF954" w:rsidR="00203FF2" w:rsidRDefault="00403A0D" w:rsidP="00203FF2">
      <w:pPr>
        <w:autoSpaceDE w:val="0"/>
        <w:autoSpaceDN w:val="0"/>
        <w:ind w:left="140" w:right="1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над </w:t>
      </w:r>
      <w:r w:rsidR="00203FF2" w:rsidRPr="00203FF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певческими навыками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также один из важнейших разделов урока. К </w:t>
      </w:r>
    </w:p>
    <w:p w14:paraId="7F548BD0" w14:textId="208C1EE4" w:rsidR="00203FF2" w:rsidRPr="00203FF2" w:rsidRDefault="00203FF2" w:rsidP="00203FF2">
      <w:pPr>
        <w:autoSpaceDE w:val="0"/>
        <w:autoSpaceDN w:val="0"/>
        <w:ind w:left="140" w:right="1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певческим навыкам относятся: певческая установка, певческое дыхание, звукообразование, дикция и артикуляция, ансамбль, строй, а также навык эмоциональной выразительности исполнения.</w:t>
      </w:r>
    </w:p>
    <w:p w14:paraId="5769E8C6" w14:textId="1D6CB9C0" w:rsid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Певческая установка – это положение, которое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певец должен принять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 началом </w:t>
      </w:r>
    </w:p>
    <w:p w14:paraId="4EDBFBEE" w14:textId="77777777" w:rsid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фонации (звукоизвлечения). Певческая установка при положении стоя: прямое, собранное </w:t>
      </w:r>
    </w:p>
    <w:p w14:paraId="6984AC43" w14:textId="72DE7999" w:rsid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 корпуса, равномерная опора на обе ноги, руки свободно опущены по бокам или соединены кистями за спиной, грудью, грудь развернута, плечи – слегка назад, голова держится прямо, но не напряженно. При пении сидя сохраняется то же положение корпуса и головы, ноги поставлены под прямым углом, поджимать их под себя или сидеть, положив нога на ногу, нельзя, так как это мешает правильному дыханию ребенка.</w:t>
      </w:r>
    </w:p>
    <w:p w14:paraId="013F4EFE" w14:textId="6F1EB0FF" w:rsidR="00203FF2" w:rsidRPr="00203FF2" w:rsidRDefault="00203FF2" w:rsidP="00203FF2">
      <w:pPr>
        <w:pStyle w:val="a3"/>
        <w:ind w:right="135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</w:t>
      </w:r>
      <w:r w:rsidRPr="00203FF2">
        <w:rPr>
          <w:rFonts w:cs="Times New Roman"/>
          <w:sz w:val="24"/>
          <w:szCs w:val="24"/>
          <w:lang w:val="ru-RU"/>
        </w:rPr>
        <w:t xml:space="preserve">Искусство пения – искусство дыхания. От дыхания зависит сила и продолжительность звука, чистота интонации и строя. В отличие от обычного, певческое дыхание требует </w:t>
      </w:r>
      <w:proofErr w:type="spellStart"/>
      <w:proofErr w:type="gramStart"/>
      <w:r w:rsidRPr="00203FF2">
        <w:rPr>
          <w:rFonts w:cs="Times New Roman"/>
          <w:sz w:val="24"/>
          <w:szCs w:val="24"/>
          <w:lang w:val="ru-RU"/>
        </w:rPr>
        <w:t>постоян</w:t>
      </w:r>
      <w:proofErr w:type="spellEnd"/>
      <w:r w:rsidRPr="00203FF2">
        <w:rPr>
          <w:rFonts w:cs="Times New Roman"/>
          <w:sz w:val="24"/>
          <w:szCs w:val="24"/>
          <w:lang w:val="ru-RU"/>
        </w:rPr>
        <w:t xml:space="preserve">- </w:t>
      </w:r>
      <w:proofErr w:type="spellStart"/>
      <w:r w:rsidRPr="00203FF2">
        <w:rPr>
          <w:rFonts w:cs="Times New Roman"/>
          <w:sz w:val="24"/>
          <w:szCs w:val="24"/>
          <w:lang w:val="ru-RU"/>
        </w:rPr>
        <w:t>ного</w:t>
      </w:r>
      <w:proofErr w:type="spellEnd"/>
      <w:proofErr w:type="gramEnd"/>
      <w:r w:rsidRPr="00203FF2">
        <w:rPr>
          <w:rFonts w:cs="Times New Roman"/>
          <w:sz w:val="24"/>
          <w:szCs w:val="24"/>
          <w:lang w:val="ru-RU"/>
        </w:rPr>
        <w:t xml:space="preserve"> контроля со стороны певца, так как при вокальном дыхании между вдохом и выдохом прибавляется еще одна фаза – задержка дыхания, которая обязательно фиксируется исполните- </w:t>
      </w:r>
      <w:proofErr w:type="spellStart"/>
      <w:r w:rsidRPr="00203FF2">
        <w:rPr>
          <w:rFonts w:cs="Times New Roman"/>
          <w:sz w:val="24"/>
          <w:szCs w:val="24"/>
          <w:lang w:val="ru-RU"/>
        </w:rPr>
        <w:t>лем</w:t>
      </w:r>
      <w:proofErr w:type="spellEnd"/>
      <w:r w:rsidRPr="00203FF2">
        <w:rPr>
          <w:rFonts w:cs="Times New Roman"/>
          <w:sz w:val="24"/>
          <w:szCs w:val="24"/>
          <w:lang w:val="ru-RU"/>
        </w:rPr>
        <w:t>. Задержка дыхания – существенный элемент именно певческого дыхания, организующий певческий аппарат и способствующий в хоре одновременному началу пения.</w:t>
      </w:r>
    </w:p>
    <w:p w14:paraId="61205D7D" w14:textId="77777777" w:rsidR="006C1F22" w:rsidRPr="002A06B3" w:rsidRDefault="006C1F22" w:rsidP="00203FF2">
      <w:pPr>
        <w:autoSpaceDE w:val="0"/>
        <w:autoSpaceDN w:val="0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74C6085D" w14:textId="2545C6D2" w:rsidR="00203FF2" w:rsidRPr="00203FF2" w:rsidRDefault="00203FF2" w:rsidP="00203FF2">
      <w:pPr>
        <w:autoSpaceDE w:val="0"/>
        <w:autoSpaceDN w:val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</w:t>
      </w:r>
      <w:r w:rsidRPr="00203FF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типы</w:t>
      </w:r>
      <w:r w:rsidRPr="00203F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дыхан</w:t>
      </w:r>
      <w:r w:rsidR="007672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5EDD967C" w14:textId="77777777" w:rsidR="00203FF2" w:rsidRDefault="00203FF2" w:rsidP="001D36E5">
      <w:pPr>
        <w:numPr>
          <w:ilvl w:val="0"/>
          <w:numId w:val="8"/>
        </w:numPr>
        <w:tabs>
          <w:tab w:val="left" w:pos="1219"/>
        </w:tabs>
        <w:autoSpaceDE w:val="0"/>
        <w:autoSpaceDN w:val="0"/>
        <w:ind w:left="851" w:right="135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lang w:val="ru-RU"/>
        </w:rPr>
        <w:t xml:space="preserve">верхнереберное или ключичное, это дыхание в певческой практике считается </w:t>
      </w:r>
    </w:p>
    <w:p w14:paraId="6C3BCA6D" w14:textId="1B5C91A7" w:rsidR="00203FF2" w:rsidRPr="00203FF2" w:rsidRDefault="00203FF2" w:rsidP="00203FF2">
      <w:pPr>
        <w:tabs>
          <w:tab w:val="left" w:pos="1219"/>
        </w:tabs>
        <w:autoSpaceDE w:val="0"/>
        <w:autoSpaceDN w:val="0"/>
        <w:ind w:left="851" w:right="135"/>
        <w:rPr>
          <w:rFonts w:ascii="Times New Roman" w:eastAsia="Times New Roman" w:hAnsi="Times New Roman" w:cs="Times New Roman"/>
          <w:sz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lang w:val="ru-RU"/>
        </w:rPr>
        <w:t>непри</w:t>
      </w:r>
      <w:r w:rsidRPr="00203FF2">
        <w:rPr>
          <w:rFonts w:ascii="Times New Roman" w:eastAsia="Times New Roman" w:hAnsi="Times New Roman" w:cs="Times New Roman"/>
          <w:spacing w:val="-2"/>
          <w:sz w:val="24"/>
          <w:lang w:val="ru-RU"/>
        </w:rPr>
        <w:t>емлемым;</w:t>
      </w:r>
    </w:p>
    <w:p w14:paraId="4CD19987" w14:textId="77777777" w:rsidR="00203FF2" w:rsidRPr="00203FF2" w:rsidRDefault="00203FF2" w:rsidP="001D36E5">
      <w:pPr>
        <w:numPr>
          <w:ilvl w:val="0"/>
          <w:numId w:val="8"/>
        </w:numPr>
        <w:tabs>
          <w:tab w:val="left" w:pos="1220"/>
        </w:tabs>
        <w:autoSpaceDE w:val="0"/>
        <w:autoSpaceDN w:val="0"/>
        <w:ind w:left="85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lang w:val="ru-RU"/>
        </w:rPr>
        <w:t>среднереберное</w:t>
      </w:r>
      <w:r w:rsidRPr="00203FF2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lang w:val="ru-RU"/>
        </w:rPr>
        <w:t>или</w:t>
      </w:r>
      <w:r w:rsidRPr="00203FF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боковое;</w:t>
      </w:r>
    </w:p>
    <w:p w14:paraId="1FFBB978" w14:textId="16E95C67" w:rsidR="00203FF2" w:rsidRPr="00203FF2" w:rsidRDefault="00203FF2" w:rsidP="001D36E5">
      <w:pPr>
        <w:numPr>
          <w:ilvl w:val="0"/>
          <w:numId w:val="8"/>
        </w:numPr>
        <w:tabs>
          <w:tab w:val="left" w:pos="1219"/>
        </w:tabs>
        <w:autoSpaceDE w:val="0"/>
        <w:autoSpaceDN w:val="0"/>
        <w:ind w:left="851" w:right="142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lang w:val="ru-RU"/>
        </w:rPr>
        <w:t>нижнереберное – диафрагмальное или смешанное: наиболее приемлемый вид дыхания в хоре.</w:t>
      </w:r>
    </w:p>
    <w:p w14:paraId="5EA15072" w14:textId="77777777" w:rsid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Стимулом развития дыхания у учащихся является дыхательная гимнастика, а также вокальные упражнения, развивающие длительность выдоха, умение правильно делать вдох, задерживать</w:t>
      </w:r>
      <w:r w:rsidRPr="00203FF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дыхание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т.д.</w:t>
      </w:r>
      <w:r w:rsidRPr="00203FF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полезным</w:t>
      </w:r>
      <w:r w:rsidRPr="00203FF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приемом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ощущение</w:t>
      </w:r>
      <w:r w:rsidRPr="00203FF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легкого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зевка</w:t>
      </w:r>
      <w:r w:rsidRPr="00203FF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03FF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вдохе,</w:t>
      </w:r>
      <w:r w:rsidRPr="00203FF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торый </w:t>
      </w:r>
      <w:r w:rsidRPr="00203FF2">
        <w:rPr>
          <w:rFonts w:ascii="Times New Roman" w:hAnsi="Times New Roman" w:cs="Times New Roman"/>
          <w:sz w:val="24"/>
          <w:szCs w:val="24"/>
          <w:lang w:val="ru-RU"/>
        </w:rPr>
        <w:t xml:space="preserve">расширяет глотку, подготавливает форму резонатора и регулирует работу гладкой </w:t>
      </w:r>
    </w:p>
    <w:p w14:paraId="5BEBDA2B" w14:textId="7AFD1439" w:rsidR="00203FF2" w:rsidRP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hAnsi="Times New Roman" w:cs="Times New Roman"/>
          <w:sz w:val="24"/>
          <w:szCs w:val="24"/>
          <w:lang w:val="ru-RU"/>
        </w:rPr>
        <w:t>мускулатуры трахеи и бронхов.</w:t>
      </w:r>
    </w:p>
    <w:p w14:paraId="3FDB40A1" w14:textId="00E92C0D" w:rsidR="00203FF2" w:rsidRDefault="00203FF2" w:rsidP="00203FF2">
      <w:pPr>
        <w:pStyle w:val="a3"/>
        <w:ind w:right="13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</w:t>
      </w:r>
      <w:r w:rsidR="00767287">
        <w:rPr>
          <w:rFonts w:cs="Times New Roman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 xml:space="preserve">Звукообразование: в детском хоровом пении применяются мягкая и твердая атака звука. Специфика хорового звучания, основанного на прикрытом «мягком» звуке – наиболее </w:t>
      </w:r>
    </w:p>
    <w:p w14:paraId="7C2CCC00" w14:textId="38202222" w:rsidR="00203FF2" w:rsidRPr="00203FF2" w:rsidRDefault="00203FF2" w:rsidP="00203FF2">
      <w:pPr>
        <w:pStyle w:val="a3"/>
        <w:ind w:right="139" w:firstLine="0"/>
        <w:jc w:val="both"/>
        <w:rPr>
          <w:rFonts w:cs="Times New Roman"/>
          <w:sz w:val="24"/>
          <w:szCs w:val="24"/>
          <w:lang w:val="ru-RU"/>
        </w:rPr>
      </w:pPr>
      <w:r w:rsidRPr="00203FF2">
        <w:rPr>
          <w:rFonts w:cs="Times New Roman"/>
          <w:sz w:val="24"/>
          <w:szCs w:val="24"/>
          <w:lang w:val="ru-RU"/>
        </w:rPr>
        <w:t>приемлема, так как может быть использована во всяком виде хорового исполнения. Отличительной особенностью такого хорового звучания является его вокальная естественность, возможность более</w:t>
      </w:r>
      <w:r w:rsidRPr="00203FF2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продолжительного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пения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без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относительной</w:t>
      </w:r>
      <w:r w:rsidRPr="00203FF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утомляемости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и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известная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гибкость,</w:t>
      </w:r>
      <w:r w:rsidRPr="00203FF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cs="Times New Roman"/>
          <w:sz w:val="24"/>
          <w:szCs w:val="24"/>
          <w:lang w:val="ru-RU"/>
        </w:rPr>
        <w:t>легкость в исполнении различных технических, динамических и штриховых приемов. Когда встречается инертность голосового аппарата, целесообразно использовать активную, энергичную подачу звука. При зажатом голосе на определенное время рекомендуется придыхательная атака.</w:t>
      </w:r>
    </w:p>
    <w:p w14:paraId="5D9B2425" w14:textId="0C4BA653" w:rsidR="00203FF2" w:rsidRP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Не менее важное место в ряду вокально-хоровых навыков занимает и дикция. Технически правильно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выработанная дикция дает возможность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получить четкое и легкое произношение для того, чтобы донести до слушателя смысл текстовой стороны исполняемого произведения. Кроме того, правильное, художественно выработанное произношение украшает хоровое пение, наделяя его богатыми оттенками, своего рода «звуко-нюансами».</w:t>
      </w:r>
    </w:p>
    <w:p w14:paraId="23C67AEE" w14:textId="4D386916" w:rsidR="00203FF2" w:rsidRPr="00203FF2" w:rsidRDefault="00203FF2" w:rsidP="00203FF2">
      <w:pPr>
        <w:autoSpaceDE w:val="0"/>
        <w:autoSpaceDN w:val="0"/>
        <w:ind w:left="140" w:right="13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 пении текст всегда немного растягивается, это особенно легко наблюдать при исполнении гласных букв. Согласные являются лишь связками между гласными. Во время работы</w:t>
      </w:r>
      <w:r w:rsidRPr="00203FF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над выработкой дикции необходимо, чтобы каждый исполнитель–певец усвоил, что дикция всегда должна быть ясной и четкой и не должна нарушаться ни при плавном, широком пении, ни в пении </w:t>
      </w:r>
      <w:proofErr w:type="spellStart"/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legato</w:t>
      </w:r>
      <w:proofErr w:type="spellEnd"/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, ни даже в тех отдельных случаях, когда требуется условный характер исполнения текста.</w:t>
      </w:r>
    </w:p>
    <w:p w14:paraId="1066CDFC" w14:textId="08245969" w:rsidR="00203FF2" w:rsidRPr="00203FF2" w:rsidRDefault="00203FF2" w:rsidP="00203FF2">
      <w:pPr>
        <w:autoSpaceDE w:val="0"/>
        <w:autoSpaceDN w:val="0"/>
        <w:ind w:left="140"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Хор только тогда является полноценным коллективом, если он обладает чистой интонацией и выровненным строем, наряду со всеми другими техническими качествами, создающими устойчивый, твердый звуковой фундамент. Это является основным положением, без которого немыслимо хоровое пение.</w:t>
      </w:r>
    </w:p>
    <w:p w14:paraId="2D2D1E5F" w14:textId="77777777" w:rsidR="00203FF2" w:rsidRDefault="00203FF2" w:rsidP="00203FF2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Под интонацией в пении следует понимать точное и уверенное воспроизведение высоты звука голосом. Понятие «строй»</w:t>
      </w:r>
      <w:r w:rsidRPr="00203F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можно охарактеризовать как высоту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звука (тона) и как понятие интонационного соотношения отдельных голосов и отдельных партий в хоре. Строй бывает двух типов: мелодический (горизонтальный) и гармонический (вертикальный). Мелодический строй очень важен при исполнении полифонических или смешанных (полифонических – </w:t>
      </w:r>
    </w:p>
    <w:p w14:paraId="52F90800" w14:textId="71BF99B9" w:rsidR="00203FF2" w:rsidRPr="00203FF2" w:rsidRDefault="00203FF2" w:rsidP="00203FF2">
      <w:pPr>
        <w:autoSpaceDE w:val="0"/>
        <w:autoSpaceDN w:val="0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гармонических) произведений. Строй гармонический зависит от фактуры музыкальных произведе</w:t>
      </w:r>
      <w:r w:rsidRPr="00203F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ний.</w:t>
      </w:r>
    </w:p>
    <w:p w14:paraId="699BB503" w14:textId="77777777" w:rsidR="00403A0D" w:rsidRPr="00DD0E8F" w:rsidRDefault="00203FF2" w:rsidP="00203FF2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</w:p>
    <w:p w14:paraId="6E7CE6FE" w14:textId="3F2465FD" w:rsidR="00203FF2" w:rsidRDefault="00403A0D" w:rsidP="00203FF2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203FF2"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Большой проблемой для хормейстера, особенно на начальном этапе работы с детьми (подготовительный и младший хор), является работа с </w:t>
      </w:r>
      <w:r w:rsidR="00203FF2" w:rsidRPr="00203FF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неточно интонирующими детьми. </w:t>
      </w:r>
    </w:p>
    <w:p w14:paraId="36B4BE78" w14:textId="1F77B0D4" w:rsidR="00203FF2" w:rsidRPr="00203FF2" w:rsidRDefault="00203FF2" w:rsidP="00203FF2">
      <w:pPr>
        <w:autoSpaceDE w:val="0"/>
        <w:autoSpaceDN w:val="0"/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Причин неточного интонирования могут быть различными: отсутствие координации между слухом и голосом, неумение правильно формировать звук, заболевания голосового аппарата.</w:t>
      </w:r>
    </w:p>
    <w:p w14:paraId="4EFBCC99" w14:textId="3C00FA8C" w:rsidR="00203FF2" w:rsidRPr="00203FF2" w:rsidRDefault="00203FF2" w:rsidP="00203FF2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Певческие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</w:t>
      </w:r>
      <w:r w:rsidRPr="00203F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уроке</w:t>
      </w:r>
      <w:r w:rsidRPr="00203FF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могут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включать:</w:t>
      </w:r>
    </w:p>
    <w:p w14:paraId="2CE4DC9B" w14:textId="101650B8" w:rsidR="00203FF2" w:rsidRPr="00203FF2" w:rsidRDefault="00203FF2" w:rsidP="00203FF2">
      <w:pPr>
        <w:autoSpaceDE w:val="0"/>
        <w:autoSpaceDN w:val="0"/>
        <w:ind w:left="140" w:right="1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а) певческие задания, составленные с учетом примарной зоны (повторить зов птицы, спетый учителем, придать ему новую интонацию и др.);</w:t>
      </w:r>
    </w:p>
    <w:p w14:paraId="62EFE3AC" w14:textId="03117C5C" w:rsidR="00203FF2" w:rsidRPr="00203FF2" w:rsidRDefault="00203FF2" w:rsidP="00203FF2">
      <w:pPr>
        <w:autoSpaceDE w:val="0"/>
        <w:autoSpaceDN w:val="0"/>
        <w:ind w:left="140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приемы атакирования звуков верхнего регистра (спеть, как колокольчик, как маленький воробушек) для того, чтобы исключить перенос ребенком низкого разговорного голоса в 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пение;</w:t>
      </w:r>
    </w:p>
    <w:p w14:paraId="27FE349F" w14:textId="7586B5DB" w:rsidR="00203FF2" w:rsidRPr="00203FF2" w:rsidRDefault="00203FF2" w:rsidP="00203FF2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пропевание отдельных звуков «про себя» на слоги «ля» и «го», благодаря которым в голосовом аппарате происходят небольшие движения и осуществляется подготовка к пению 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вслух;</w:t>
      </w:r>
    </w:p>
    <w:p w14:paraId="5E358A42" w14:textId="4BFB92E9" w:rsidR="00203FF2" w:rsidRPr="00203FF2" w:rsidRDefault="00203FF2" w:rsidP="0035370F">
      <w:pPr>
        <w:autoSpaceDE w:val="0"/>
        <w:autoSpaceDN w:val="0"/>
        <w:ind w:left="140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г) пропевание отдельных звуков (с постоянным повышением) на гласную «у» приемом стаккато (на слабой доле такта) с переходом на легато для достижения органичного и непринужденного характера звукоизвлечения;</w:t>
      </w:r>
    </w:p>
    <w:p w14:paraId="4705DF4A" w14:textId="0D3FD455" w:rsidR="00203FF2" w:rsidRPr="00203FF2" w:rsidRDefault="00203FF2" w:rsidP="00203FF2">
      <w:pPr>
        <w:autoSpaceDE w:val="0"/>
        <w:autoSpaceDN w:val="0"/>
        <w:ind w:left="140" w:right="1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раскрепощение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нижней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челюсти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положении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хорошо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открытого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203FF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пении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203FF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той же гласной «у»; этим достигается и освобождение гортани от лишнего напряжения;</w:t>
      </w:r>
    </w:p>
    <w:p w14:paraId="47540781" w14:textId="64C172A1" w:rsidR="00203FF2" w:rsidRPr="00203FF2" w:rsidRDefault="00203FF2" w:rsidP="00203FF2">
      <w:pPr>
        <w:autoSpaceDE w:val="0"/>
        <w:autoSpaceDN w:val="0"/>
        <w:spacing w:before="1"/>
        <w:ind w:left="140" w:right="1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е) специальный методический прием: плотное закрывание ушей или одного уха ладонями рук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(ушные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раковины</w:t>
      </w:r>
      <w:r w:rsidRPr="00203F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пригладить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вперед);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интонация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исправляется</w:t>
      </w:r>
      <w:r w:rsidRPr="00203FF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03FF2">
        <w:rPr>
          <w:rFonts w:ascii="Times New Roman" w:eastAsia="Times New Roman" w:hAnsi="Times New Roman" w:cs="Times New Roman"/>
          <w:sz w:val="24"/>
          <w:szCs w:val="24"/>
          <w:lang w:val="ru-RU"/>
        </w:rPr>
        <w:t>вследствие прекращения слухового контроля и разрыва неверных обратных связей через слух;</w:t>
      </w:r>
    </w:p>
    <w:p w14:paraId="3DBA434B" w14:textId="6C577BB4" w:rsidR="0035370F" w:rsidRPr="0035370F" w:rsidRDefault="0035370F" w:rsidP="0035370F">
      <w:pPr>
        <w:autoSpaceDE w:val="0"/>
        <w:autoSpaceDN w:val="0"/>
        <w:ind w:left="140" w:right="38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ж) хороший эффект дает следующий методический прием: педагог поет мелодию песни вслух, а ребенок одновременно - «про себя» с активной артикуляцией.</w:t>
      </w:r>
    </w:p>
    <w:p w14:paraId="2DB47834" w14:textId="5790F4BA" w:rsidR="0035370F" w:rsidRPr="0035370F" w:rsidRDefault="0035370F" w:rsidP="0035370F">
      <w:pPr>
        <w:autoSpaceDE w:val="0"/>
        <w:autoSpaceDN w:val="0"/>
        <w:ind w:left="140" w:right="1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Полезно подкреплять певческие задания, которые даются ребенку на слух, зрительной наглядностью (нотная запись, графическое изображение мелодии и т.п.);</w:t>
      </w:r>
    </w:p>
    <w:p w14:paraId="4CD2C17D" w14:textId="77777777" w:rsidR="0035370F" w:rsidRDefault="0035370F" w:rsidP="0035370F">
      <w:pPr>
        <w:autoSpaceDE w:val="0"/>
        <w:autoSpaceDN w:val="0"/>
        <w:ind w:left="142" w:right="140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Упражнения по </w:t>
      </w:r>
      <w:r w:rsidRPr="003537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хоровому сольфеджио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должны предварять работу над репертуаром. </w:t>
      </w:r>
    </w:p>
    <w:p w14:paraId="7F742234" w14:textId="0E9E532F" w:rsidR="0035370F" w:rsidRPr="0035370F" w:rsidRDefault="0035370F" w:rsidP="0035370F">
      <w:pPr>
        <w:autoSpaceDE w:val="0"/>
        <w:autoSpaceDN w:val="0"/>
        <w:ind w:left="142" w:right="1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Основная цель этих упражнений - добиться чистоты певческой интонации в хоре, дать (закрепить) знания по музыкальной грамоте, способствовать формированию навыков многоголосного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пения. В целом упражнения делятся на две группы: 1) упражнения, способствующие развитию мелодического и гармонического слуха; 2) упражнения, направленные на развитие чувства </w:t>
      </w:r>
      <w:r w:rsidRPr="00353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ритма.</w:t>
      </w:r>
    </w:p>
    <w:p w14:paraId="717180C1" w14:textId="77777777" w:rsidR="002A06B3" w:rsidRPr="00534708" w:rsidRDefault="002A06B3" w:rsidP="002A06B3">
      <w:pPr>
        <w:autoSpaceDE w:val="0"/>
        <w:autoSpaceDN w:val="0"/>
        <w:ind w:right="146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D318DFC" w14:textId="45A5A940" w:rsidR="0035370F" w:rsidRPr="006C1F22" w:rsidRDefault="006C1F22" w:rsidP="0035370F">
      <w:pPr>
        <w:autoSpaceDE w:val="0"/>
        <w:autoSpaceDN w:val="0"/>
        <w:ind w:left="851" w:right="146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</w:t>
      </w:r>
      <w:r w:rsidR="0035370F" w:rsidRPr="003537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 занятий младшего хора по разделу хорового сольфеджио</w:t>
      </w:r>
      <w:r w:rsidRPr="006C1F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214DD68" w14:textId="77777777" w:rsidR="0035370F" w:rsidRPr="0035370F" w:rsidRDefault="0035370F" w:rsidP="001D36E5">
      <w:pPr>
        <w:numPr>
          <w:ilvl w:val="0"/>
          <w:numId w:val="10"/>
        </w:numPr>
        <w:tabs>
          <w:tab w:val="left" w:pos="1142"/>
        </w:tabs>
        <w:autoSpaceDE w:val="0"/>
        <w:autoSpaceDN w:val="0"/>
        <w:spacing w:line="318" w:lineRule="exact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Понятие</w:t>
      </w:r>
      <w:r w:rsidRPr="0035370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о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высоких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5370F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низких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звуках;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нотная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запись.</w:t>
      </w:r>
    </w:p>
    <w:p w14:paraId="657E9B79" w14:textId="77777777" w:rsidR="0035370F" w:rsidRPr="0035370F" w:rsidRDefault="0035370F" w:rsidP="001D36E5">
      <w:pPr>
        <w:numPr>
          <w:ilvl w:val="0"/>
          <w:numId w:val="10"/>
        </w:numPr>
        <w:tabs>
          <w:tab w:val="left" w:pos="1141"/>
        </w:tabs>
        <w:autoSpaceDE w:val="0"/>
        <w:autoSpaceDN w:val="0"/>
        <w:spacing w:before="6" w:line="230" w:lineRule="auto"/>
        <w:ind w:left="851" w:right="15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Знакомство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35370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ручными знаками;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пение «по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руке»;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переход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от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пения «по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руке»</w:t>
      </w:r>
      <w:r w:rsidRPr="0035370F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пению по нотам.</w:t>
      </w:r>
    </w:p>
    <w:p w14:paraId="4E52342F" w14:textId="77777777" w:rsidR="0035370F" w:rsidRDefault="0035370F" w:rsidP="001D36E5">
      <w:pPr>
        <w:numPr>
          <w:ilvl w:val="0"/>
          <w:numId w:val="10"/>
        </w:numPr>
        <w:tabs>
          <w:tab w:val="left" w:pos="1141"/>
        </w:tabs>
        <w:autoSpaceDE w:val="0"/>
        <w:autoSpaceDN w:val="0"/>
        <w:spacing w:before="12" w:line="232" w:lineRule="auto"/>
        <w:ind w:left="851" w:right="1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 xml:space="preserve">Понятие о ладе (мажорный и минорный), устойчивые и неустойчивые ступени </w:t>
      </w:r>
    </w:p>
    <w:p w14:paraId="451F4FBE" w14:textId="5F72D337" w:rsidR="0035370F" w:rsidRPr="0035370F" w:rsidRDefault="0035370F" w:rsidP="0035370F">
      <w:pPr>
        <w:tabs>
          <w:tab w:val="left" w:pos="1141"/>
        </w:tabs>
        <w:autoSpaceDE w:val="0"/>
        <w:autoSpaceDN w:val="0"/>
        <w:spacing w:before="12" w:line="232" w:lineRule="auto"/>
        <w:ind w:left="851" w:right="1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мажорного лада (на основе до-мажора) и минорного лада (натурального, на основе ре-минора).</w:t>
      </w:r>
    </w:p>
    <w:p w14:paraId="5D42FD3F" w14:textId="77777777" w:rsidR="0035370F" w:rsidRPr="0035370F" w:rsidRDefault="0035370F" w:rsidP="001D36E5">
      <w:pPr>
        <w:numPr>
          <w:ilvl w:val="0"/>
          <w:numId w:val="10"/>
        </w:numPr>
        <w:tabs>
          <w:tab w:val="left" w:pos="1142"/>
        </w:tabs>
        <w:autoSpaceDE w:val="0"/>
        <w:autoSpaceDN w:val="0"/>
        <w:spacing w:before="2" w:line="317" w:lineRule="exact"/>
        <w:ind w:left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Полутон,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тон,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диез,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бемоль;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строение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мажорного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минорного</w:t>
      </w:r>
      <w:r w:rsidRPr="0035370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t>натурального</w:t>
      </w:r>
      <w:r w:rsidRPr="0035370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лада.</w:t>
      </w:r>
    </w:p>
    <w:p w14:paraId="6DFA2FD4" w14:textId="77777777" w:rsidR="0035370F" w:rsidRPr="0035370F" w:rsidRDefault="0035370F" w:rsidP="001D36E5">
      <w:pPr>
        <w:numPr>
          <w:ilvl w:val="0"/>
          <w:numId w:val="10"/>
        </w:numPr>
        <w:tabs>
          <w:tab w:val="left" w:pos="1141"/>
        </w:tabs>
        <w:autoSpaceDE w:val="0"/>
        <w:autoSpaceDN w:val="0"/>
        <w:spacing w:before="3" w:line="232" w:lineRule="auto"/>
        <w:ind w:left="851" w:right="15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>Воспитание навыков пения двухголосия: а) унисон с элементами двухголосия; б) двухголосные каноны; музыкальные игры.</w:t>
      </w:r>
    </w:p>
    <w:p w14:paraId="37A14ACA" w14:textId="77777777" w:rsidR="0035370F" w:rsidRDefault="0035370F" w:rsidP="001D36E5">
      <w:pPr>
        <w:numPr>
          <w:ilvl w:val="0"/>
          <w:numId w:val="10"/>
        </w:numPr>
        <w:tabs>
          <w:tab w:val="left" w:pos="1141"/>
        </w:tabs>
        <w:autoSpaceDE w:val="0"/>
        <w:autoSpaceDN w:val="0"/>
        <w:spacing w:before="8" w:line="235" w:lineRule="auto"/>
        <w:ind w:left="851" w:right="1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 xml:space="preserve">Ритмические упражнения: на несложных ударных инструментах (звоночках, </w:t>
      </w:r>
    </w:p>
    <w:p w14:paraId="3209BEF8" w14:textId="7CBE49AC" w:rsidR="0035370F" w:rsidRPr="0035370F" w:rsidRDefault="0035370F" w:rsidP="0035370F">
      <w:pPr>
        <w:tabs>
          <w:tab w:val="left" w:pos="1141"/>
        </w:tabs>
        <w:autoSpaceDE w:val="0"/>
        <w:autoSpaceDN w:val="0"/>
        <w:spacing w:before="8" w:line="235" w:lineRule="auto"/>
        <w:ind w:left="851" w:right="14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lang w:val="ru-RU"/>
        </w:rPr>
        <w:t xml:space="preserve">треугольниках, бубнах, барабанах, др.); с ритмослогами; ритмический аккомпанемент; </w:t>
      </w:r>
      <w:r w:rsidRPr="0035370F">
        <w:rPr>
          <w:rFonts w:ascii="Times New Roman" w:eastAsia="Times New Roman" w:hAnsi="Times New Roman" w:cs="Times New Roman"/>
          <w:sz w:val="24"/>
          <w:lang w:val="ru-RU"/>
        </w:rPr>
        <w:lastRenderedPageBreak/>
        <w:t>метрическая пульсация.</w:t>
      </w:r>
    </w:p>
    <w:p w14:paraId="0DA22A2C" w14:textId="77777777" w:rsidR="00403A0D" w:rsidRDefault="00403A0D" w:rsidP="00534708">
      <w:pPr>
        <w:autoSpaceDE w:val="0"/>
        <w:autoSpaceDN w:val="0"/>
        <w:spacing w:before="4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945724" w14:textId="77777777" w:rsidR="00403A0D" w:rsidRDefault="00403A0D" w:rsidP="0035370F">
      <w:pPr>
        <w:autoSpaceDE w:val="0"/>
        <w:autoSpaceDN w:val="0"/>
        <w:spacing w:before="4"/>
        <w:ind w:left="851" w:right="135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EFF9C0" w14:textId="2138A165" w:rsidR="0035370F" w:rsidRPr="0035370F" w:rsidRDefault="0035370F" w:rsidP="0035370F">
      <w:pPr>
        <w:autoSpaceDE w:val="0"/>
        <w:autoSpaceDN w:val="0"/>
        <w:spacing w:before="4"/>
        <w:ind w:left="851" w:right="135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В обучении младших школьников используются различные наглядные пособия (болгарская «столбица», нарисованная клавиатура), музыкальные игры и игровые методы («Музыкальная команда», «Дирижер и «живые нотки», «Живой рояль») и др.</w:t>
      </w:r>
    </w:p>
    <w:p w14:paraId="385984D7" w14:textId="77777777" w:rsidR="00403A0D" w:rsidRDefault="00403A0D" w:rsidP="0035370F">
      <w:pPr>
        <w:autoSpaceDE w:val="0"/>
        <w:autoSpaceDN w:val="0"/>
        <w:ind w:left="851" w:right="142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4D036F" w14:textId="19DFC371" w:rsidR="0035370F" w:rsidRPr="0035370F" w:rsidRDefault="0035370F" w:rsidP="0035370F">
      <w:pPr>
        <w:autoSpaceDE w:val="0"/>
        <w:autoSpaceDN w:val="0"/>
        <w:ind w:left="851" w:right="142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В среднем хоре занятиям хоровым сольфеджио уделяется до 20 минут урока. Используют обмен голосов при исполнении канонов, исполнение «веер», устный диктант. Процесс обучения оживляют различные игровые приемы (например, фиксация смены гармонии с помощью разноцветных карточек, др.).</w:t>
      </w:r>
    </w:p>
    <w:p w14:paraId="7D0F185B" w14:textId="77777777" w:rsidR="00403A0D" w:rsidRDefault="00403A0D" w:rsidP="0035370F">
      <w:pPr>
        <w:autoSpaceDE w:val="0"/>
        <w:autoSpaceDN w:val="0"/>
        <w:spacing w:line="274" w:lineRule="exac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397979" w14:textId="5D4A0E2F" w:rsidR="0035370F" w:rsidRDefault="0035370F" w:rsidP="0035370F">
      <w:pPr>
        <w:autoSpaceDE w:val="0"/>
        <w:autoSpaceDN w:val="0"/>
        <w:spacing w:line="274" w:lineRule="exact"/>
        <w:ind w:left="851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5370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старшем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хоре</w:t>
      </w:r>
      <w:r w:rsidRPr="0035370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почти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все</w:t>
      </w:r>
      <w:r w:rsidRPr="0035370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связаны</w:t>
      </w:r>
      <w:r w:rsidRPr="0035370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непосредственно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разучиванием</w:t>
      </w:r>
      <w:r w:rsidRPr="0035370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репертуара.</w:t>
      </w:r>
    </w:p>
    <w:p w14:paraId="77B9403F" w14:textId="18E2A75A" w:rsidR="0035370F" w:rsidRDefault="0035370F" w:rsidP="0035370F">
      <w:pPr>
        <w:autoSpaceDE w:val="0"/>
        <w:autoSpaceDN w:val="0"/>
        <w:spacing w:line="274" w:lineRule="exact"/>
        <w:ind w:left="851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2CDEC530" w14:textId="28F3EECE" w:rsidR="0035370F" w:rsidRDefault="0035370F" w:rsidP="00534708">
      <w:pPr>
        <w:autoSpaceDE w:val="0"/>
        <w:autoSpaceDN w:val="0"/>
        <w:ind w:left="142" w:right="135" w:firstLine="28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Pr="0035370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игр, игровых методов обучения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возможно на любом этапе хорового </w:t>
      </w:r>
    </w:p>
    <w:p w14:paraId="48A85E13" w14:textId="77777777" w:rsidR="0035370F" w:rsidRDefault="0035370F" w:rsidP="00534708">
      <w:pPr>
        <w:autoSpaceDE w:val="0"/>
        <w:autoSpaceDN w:val="0"/>
        <w:ind w:left="142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занятия или репетиции: на этапе распевания, работы над хоровым произведением, освоения </w:t>
      </w:r>
    </w:p>
    <w:p w14:paraId="2FFF4CBB" w14:textId="583D3FA2" w:rsidR="0035370F" w:rsidRPr="0035370F" w:rsidRDefault="0035370F" w:rsidP="00534708">
      <w:pPr>
        <w:autoSpaceDE w:val="0"/>
        <w:autoSpaceDN w:val="0"/>
        <w:ind w:left="142" w:right="13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музыкальной грамоты и т.д. Игра помогает педагогу создать на уроке атмосферу творчества и увлеченности, позволяет развить в ребенке речевые и дирижерские навыки, эмоциональность, артистизм, творческое воображение, самостоятельность. Помимо этого, необходимо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подчеркнуть воспитательные возможности игры. Они состоят в том, что игра помогает ребенку</w:t>
      </w:r>
      <w:r w:rsidRPr="0035370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преодолеть внутреннюю неуверенность, раскрепощает, способствует самоутверждению, наиболее полному проявлению своих сил и возможностей.</w:t>
      </w:r>
    </w:p>
    <w:p w14:paraId="69FF2975" w14:textId="4319D9B5" w:rsidR="0035370F" w:rsidRPr="00DD0E8F" w:rsidRDefault="0035370F" w:rsidP="00DD0E8F">
      <w:pPr>
        <w:autoSpaceDE w:val="0"/>
        <w:autoSpaceDN w:val="0"/>
        <w:spacing w:before="1"/>
        <w:ind w:left="142" w:right="138" w:firstLine="28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CE65880" w14:textId="60715673" w:rsidR="0035370F" w:rsidRPr="0035370F" w:rsidRDefault="0035370F" w:rsidP="0035370F">
      <w:pPr>
        <w:autoSpaceDE w:val="0"/>
        <w:autoSpaceDN w:val="0"/>
        <w:spacing w:line="274" w:lineRule="exact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Интересный практический материал дидактических игр для хоровых занятий содержится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работах Т.</w:t>
      </w:r>
      <w:r w:rsid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Ждановой, Г.</w:t>
      </w:r>
      <w:r w:rsid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Струве, Н.</w:t>
      </w:r>
      <w:r w:rsid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Ореховой, В.</w:t>
      </w:r>
      <w:r w:rsid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Попова, других хормейстеров.</w:t>
      </w:r>
    </w:p>
    <w:p w14:paraId="2BDE0F07" w14:textId="77777777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 тем для того, чтобы дидактическая игра полностью выполнила свои функции, необходимо соблюдение ряда условий:</w:t>
      </w:r>
    </w:p>
    <w:p w14:paraId="00F34202" w14:textId="77777777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игры должны быть подобраны с учетом возрастных (а иногда – и индивидуальных) особенностей учащихся, доступны детям;</w:t>
      </w:r>
    </w:p>
    <w:p w14:paraId="0F37FEA0" w14:textId="77777777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игры должны строиться на основе обобщения широкого круга разнообразных методов обучения;</w:t>
      </w:r>
    </w:p>
    <w:p w14:paraId="723006EE" w14:textId="77777777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игра должна предполагать активное проявление детьми самостоятельности, творчества, воображение, инициативы;</w:t>
      </w:r>
    </w:p>
    <w:p w14:paraId="4A3AE1EA" w14:textId="3786D6C1" w:rsidR="0035370F" w:rsidRPr="0035370F" w:rsidRDefault="0035370F" w:rsidP="0035370F">
      <w:pPr>
        <w:autoSpaceDE w:val="0"/>
        <w:autoSpaceDN w:val="0"/>
        <w:spacing w:line="274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5370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если в игре предполагается использование раздаточного дидактического материала, он должен быть красочно оформлен, гигиеничен;</w:t>
      </w:r>
    </w:p>
    <w:p w14:paraId="0C54AD59" w14:textId="132ECAE0" w:rsidR="005D7A1C" w:rsidRPr="006C1F22" w:rsidRDefault="005D7A1C" w:rsidP="006C1F22">
      <w:pPr>
        <w:tabs>
          <w:tab w:val="left" w:pos="142"/>
        </w:tabs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  </w:t>
      </w:r>
      <w:r w:rsidRPr="005D7A1C">
        <w:rPr>
          <w:rFonts w:ascii="Times New Roman" w:hAnsi="Times New Roman" w:cs="Times New Roman"/>
          <w:sz w:val="24"/>
          <w:szCs w:val="24"/>
          <w:lang w:val="ru-RU"/>
        </w:rPr>
        <w:t xml:space="preserve">сочинение текста к музыкальной мелодии или наоборот, сочинение мелодии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7A1C">
        <w:rPr>
          <w:rFonts w:ascii="Times New Roman" w:hAnsi="Times New Roman" w:cs="Times New Roman"/>
          <w:sz w:val="24"/>
          <w:szCs w:val="24"/>
          <w:lang w:val="ru-RU"/>
        </w:rPr>
        <w:t>соответствии со стихотворным текстом (например, в попевках).</w:t>
      </w:r>
    </w:p>
    <w:p w14:paraId="123F38FB" w14:textId="77777777" w:rsidR="00DD0E8F" w:rsidRDefault="00DD0E8F" w:rsidP="00534708">
      <w:pPr>
        <w:autoSpaceDE w:val="0"/>
        <w:autoSpaceDN w:val="0"/>
        <w:spacing w:before="1"/>
        <w:ind w:left="140" w:right="137" w:firstLine="720"/>
        <w:jc w:val="both"/>
        <w:rPr>
          <w:rFonts w:cs="Times New Roman"/>
          <w:sz w:val="24"/>
          <w:szCs w:val="24"/>
          <w:lang w:val="ru-RU"/>
        </w:rPr>
      </w:pPr>
    </w:p>
    <w:p w14:paraId="30B69DA1" w14:textId="51C1C8BF" w:rsidR="002A06B3" w:rsidRDefault="005D7A1C" w:rsidP="00534708">
      <w:pPr>
        <w:autoSpaceDE w:val="0"/>
        <w:autoSpaceDN w:val="0"/>
        <w:spacing w:before="1"/>
        <w:ind w:left="140" w:right="137" w:firstLine="7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</w:t>
      </w:r>
    </w:p>
    <w:p w14:paraId="00728776" w14:textId="77777777" w:rsidR="00534708" w:rsidRPr="00534708" w:rsidRDefault="00534708" w:rsidP="00534708">
      <w:pPr>
        <w:autoSpaceDE w:val="0"/>
        <w:autoSpaceDN w:val="0"/>
        <w:spacing w:before="1"/>
        <w:ind w:left="140" w:right="137" w:firstLine="720"/>
        <w:jc w:val="both"/>
        <w:rPr>
          <w:rFonts w:cs="Times New Roman"/>
          <w:sz w:val="16"/>
          <w:szCs w:val="16"/>
          <w:lang w:val="ru-RU"/>
        </w:rPr>
      </w:pPr>
    </w:p>
    <w:p w14:paraId="0BC1BEF9" w14:textId="32915A60" w:rsidR="00F97281" w:rsidRDefault="009A1014" w:rsidP="00F97281">
      <w:pPr>
        <w:autoSpaceDE w:val="0"/>
        <w:autoSpaceDN w:val="0"/>
        <w:spacing w:line="275" w:lineRule="exact"/>
        <w:ind w:left="142" w:firstLine="142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F97281"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Материально-техническое</w:t>
      </w:r>
      <w:r w:rsidR="00F97281" w:rsidRPr="005D7A1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ru-RU"/>
        </w:rPr>
        <w:t xml:space="preserve"> </w:t>
      </w:r>
      <w:r w:rsidR="00F97281" w:rsidRPr="005D7A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обеспечение</w:t>
      </w:r>
    </w:p>
    <w:p w14:paraId="0D44DC6F" w14:textId="77777777" w:rsidR="009A1014" w:rsidRPr="002021A7" w:rsidRDefault="009A1014" w:rsidP="00F97281">
      <w:pPr>
        <w:autoSpaceDE w:val="0"/>
        <w:autoSpaceDN w:val="0"/>
        <w:spacing w:line="275" w:lineRule="exact"/>
        <w:ind w:left="142" w:firstLine="142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22C7FC4C" w14:textId="210EF728" w:rsidR="00F97281" w:rsidRPr="00F97281" w:rsidRDefault="002021A7" w:rsidP="001D36E5">
      <w:pPr>
        <w:pStyle w:val="a4"/>
        <w:numPr>
          <w:ilvl w:val="0"/>
          <w:numId w:val="15"/>
        </w:numPr>
        <w:tabs>
          <w:tab w:val="left" w:pos="861"/>
        </w:tabs>
        <w:autoSpaceDE w:val="0"/>
        <w:autoSpaceDN w:val="0"/>
        <w:spacing w:before="1" w:line="237" w:lineRule="auto"/>
        <w:ind w:right="142" w:firstLine="42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омещение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(светлое,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желательно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звукоизолированное,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соответствующее</w:t>
      </w:r>
      <w:r w:rsidR="00F97281" w:rsidRPr="00F97281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акустическим требованиям</w:t>
      </w:r>
      <w:r w:rsidR="00F97281"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проведения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занятий,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стулья,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доска);</w:t>
      </w:r>
    </w:p>
    <w:p w14:paraId="027B846E" w14:textId="68CE6314" w:rsidR="00F97281" w:rsidRPr="00F97281" w:rsidRDefault="002021A7" w:rsidP="001D36E5">
      <w:pPr>
        <w:pStyle w:val="a4"/>
        <w:numPr>
          <w:ilvl w:val="0"/>
          <w:numId w:val="15"/>
        </w:numPr>
        <w:tabs>
          <w:tab w:val="left" w:pos="861"/>
        </w:tabs>
        <w:autoSpaceDE w:val="0"/>
        <w:autoSpaceDN w:val="0"/>
        <w:spacing w:line="293" w:lineRule="exact"/>
        <w:ind w:firstLine="427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Т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ехнические</w:t>
      </w:r>
      <w:r w:rsidR="00F97281" w:rsidRPr="00F9728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средства</w:t>
      </w:r>
      <w:r w:rsidR="00F97281" w:rsidRPr="00F9728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обучения</w:t>
      </w:r>
      <w:r w:rsidR="00F97281"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(магнитофон,</w:t>
      </w:r>
      <w:r w:rsidR="00F97281"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компьютер,).</w:t>
      </w:r>
    </w:p>
    <w:p w14:paraId="57942070" w14:textId="77777777" w:rsidR="00F97281" w:rsidRPr="005D7A1C" w:rsidRDefault="00F97281" w:rsidP="00F97281">
      <w:pPr>
        <w:autoSpaceDE w:val="0"/>
        <w:autoSpaceDN w:val="0"/>
        <w:spacing w:before="4"/>
        <w:ind w:left="567" w:firstLine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AD5688" w14:textId="164BD879" w:rsidR="00F97281" w:rsidRDefault="00F97281" w:rsidP="00F97281">
      <w:pPr>
        <w:autoSpaceDE w:val="0"/>
        <w:autoSpaceDN w:val="0"/>
        <w:spacing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 w:rsidR="009A10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5D7A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Методическое</w:t>
      </w:r>
      <w:r w:rsidRPr="005D7A1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обеспечение</w:t>
      </w:r>
    </w:p>
    <w:p w14:paraId="76BC5838" w14:textId="77777777" w:rsidR="009A1014" w:rsidRPr="002021A7" w:rsidRDefault="009A1014" w:rsidP="00F97281">
      <w:pPr>
        <w:autoSpaceDE w:val="0"/>
        <w:autoSpaceDN w:val="0"/>
        <w:spacing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5CDD9B30" w14:textId="05BFC4F7" w:rsidR="00F97281" w:rsidRPr="00F97281" w:rsidRDefault="002021A7" w:rsidP="001D36E5">
      <w:pPr>
        <w:pStyle w:val="a4"/>
        <w:numPr>
          <w:ilvl w:val="0"/>
          <w:numId w:val="16"/>
        </w:numPr>
        <w:tabs>
          <w:tab w:val="left" w:pos="861"/>
        </w:tabs>
        <w:autoSpaceDE w:val="0"/>
        <w:autoSpaceDN w:val="0"/>
        <w:ind w:right="138" w:firstLine="42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А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удио-,</w:t>
      </w:r>
      <w:r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proofErr w:type="spellStart"/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видеоносители</w:t>
      </w:r>
      <w:proofErr w:type="spellEnd"/>
      <w:r w:rsidR="00F97281" w:rsidRPr="00F9728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с</w:t>
      </w:r>
      <w:r w:rsidR="00F97281" w:rsidRPr="00F9728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лучшими</w:t>
      </w:r>
      <w:r w:rsidR="00F97281" w:rsidRPr="00F97281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образцами</w:t>
      </w:r>
      <w:r w:rsidR="00F97281" w:rsidRPr="00F97281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хорового</w:t>
      </w:r>
      <w:r w:rsidR="00F97281" w:rsidRPr="00F9728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искусства</w:t>
      </w:r>
      <w:r w:rsidR="00F97281" w:rsidRPr="00F97281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в</w:t>
      </w:r>
      <w:r w:rsidR="00F97281" w:rsidRPr="00F97281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исполнении</w:t>
      </w:r>
      <w:r w:rsidR="00F97281" w:rsidRPr="00F97281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известных хоровых коллективов, а также аудио- и видеозаписи произведений в исполнении хоровых коллективов учащихся;</w:t>
      </w:r>
    </w:p>
    <w:p w14:paraId="3C975CF9" w14:textId="442136E3" w:rsidR="00F97281" w:rsidRPr="00F97281" w:rsidRDefault="002021A7" w:rsidP="001D36E5">
      <w:pPr>
        <w:pStyle w:val="a4"/>
        <w:numPr>
          <w:ilvl w:val="0"/>
          <w:numId w:val="16"/>
        </w:numPr>
        <w:tabs>
          <w:tab w:val="left" w:pos="860"/>
        </w:tabs>
        <w:autoSpaceDE w:val="0"/>
        <w:autoSpaceDN w:val="0"/>
        <w:spacing w:line="293" w:lineRule="exact"/>
        <w:ind w:firstLine="42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М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етодические</w:t>
      </w:r>
      <w:r w:rsidR="00F97281" w:rsidRPr="00F9728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пособия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 xml:space="preserve">для </w:t>
      </w:r>
      <w:r w:rsidR="00F97281"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педагога;</w:t>
      </w:r>
    </w:p>
    <w:p w14:paraId="15D6A2D0" w14:textId="3B9A5E4E" w:rsidR="00F97281" w:rsidRPr="00F97281" w:rsidRDefault="002021A7" w:rsidP="001D36E5">
      <w:pPr>
        <w:pStyle w:val="a4"/>
        <w:numPr>
          <w:ilvl w:val="0"/>
          <w:numId w:val="16"/>
        </w:numPr>
        <w:tabs>
          <w:tab w:val="left" w:pos="860"/>
        </w:tabs>
        <w:autoSpaceDE w:val="0"/>
        <w:autoSpaceDN w:val="0"/>
        <w:spacing w:line="292" w:lineRule="exact"/>
        <w:ind w:firstLine="42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особия</w:t>
      </w:r>
      <w:r w:rsidR="00F97281" w:rsidRPr="00F9728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="00F97281" w:rsidRPr="00F97281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="00F97281" w:rsidRPr="00F97281">
        <w:rPr>
          <w:rFonts w:ascii="Times New Roman" w:eastAsia="Times New Roman" w:hAnsi="Times New Roman" w:cs="Times New Roman"/>
          <w:spacing w:val="-2"/>
          <w:sz w:val="24"/>
          <w:lang w:val="ru-RU"/>
        </w:rPr>
        <w:t>детей:</w:t>
      </w:r>
    </w:p>
    <w:p w14:paraId="7ABAB2B2" w14:textId="73F64504" w:rsidR="00853402" w:rsidRPr="00534708" w:rsidRDefault="00F97281" w:rsidP="00534708">
      <w:pPr>
        <w:autoSpaceDE w:val="0"/>
        <w:autoSpaceDN w:val="0"/>
        <w:ind w:left="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A10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>дидактический</w:t>
      </w:r>
      <w:r w:rsidRPr="005D7A1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материал,</w:t>
      </w:r>
      <w:r w:rsidRPr="005D7A1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z w:val="24"/>
          <w:szCs w:val="24"/>
          <w:lang w:val="ru-RU"/>
        </w:rPr>
        <w:t>изготовленный</w:t>
      </w:r>
      <w:r w:rsidRPr="005D7A1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D7A1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педагогом.</w:t>
      </w:r>
    </w:p>
    <w:p w14:paraId="407D5D85" w14:textId="77777777" w:rsidR="00534708" w:rsidRDefault="00F97281" w:rsidP="00F97281">
      <w:pPr>
        <w:autoSpaceDE w:val="0"/>
        <w:autoSpaceDN w:val="0"/>
        <w:ind w:left="119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</w:t>
      </w:r>
    </w:p>
    <w:p w14:paraId="7497567B" w14:textId="469796B4" w:rsidR="00F97281" w:rsidRDefault="00F97281" w:rsidP="00F97281">
      <w:pPr>
        <w:autoSpaceDE w:val="0"/>
        <w:autoSpaceDN w:val="0"/>
        <w:ind w:left="119" w:right="123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8534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писок литературы</w:t>
      </w:r>
    </w:p>
    <w:p w14:paraId="197686AB" w14:textId="77777777" w:rsidR="00796CD5" w:rsidRPr="00F97281" w:rsidRDefault="00796CD5" w:rsidP="00F97281">
      <w:pPr>
        <w:autoSpaceDE w:val="0"/>
        <w:autoSpaceDN w:val="0"/>
        <w:ind w:left="119" w:right="1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CDD914F" w14:textId="5D2D17D5" w:rsidR="00F97281" w:rsidRPr="002A06B3" w:rsidRDefault="002021A7" w:rsidP="00F97281">
      <w:pPr>
        <w:autoSpaceDE w:val="0"/>
        <w:autoSpaceDN w:val="0"/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796CD5" w:rsidRPr="002A06B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 для педагога</w:t>
      </w:r>
    </w:p>
    <w:p w14:paraId="7DD97BD2" w14:textId="77777777" w:rsidR="002A06B3" w:rsidRPr="00F97281" w:rsidRDefault="002A06B3" w:rsidP="00F97281">
      <w:pPr>
        <w:autoSpaceDE w:val="0"/>
        <w:autoSpaceDN w:val="0"/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0B1C81CF" w14:textId="2DF873C8" w:rsidR="00F97281" w:rsidRPr="00F97281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32" w:lineRule="auto"/>
        <w:ind w:left="993" w:right="137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Актуальные вопросы формирования интереса в обучении / Под ред. Г.</w:t>
      </w:r>
      <w:r w:rsidRPr="00796C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796C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Щукиной. - М., 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1984.</w:t>
      </w:r>
    </w:p>
    <w:p w14:paraId="5FAC8A49" w14:textId="77777777" w:rsidR="00F97281" w:rsidRPr="00F97281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before="3" w:line="317" w:lineRule="exact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Алиев</w:t>
      </w:r>
      <w:r w:rsidRPr="00F9728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Ю.Б.</w:t>
      </w:r>
      <w:r w:rsidRPr="00F97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Настольная</w:t>
      </w:r>
      <w:r w:rsidRPr="00F97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книга</w:t>
      </w:r>
      <w:r w:rsidRPr="00F97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школьного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учителя-музыканта.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97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2002.</w:t>
      </w:r>
    </w:p>
    <w:p w14:paraId="227EED21" w14:textId="77777777" w:rsidR="00F97281" w:rsidRPr="00796CD5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spacing w:line="235" w:lineRule="auto"/>
        <w:ind w:left="993" w:right="13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Андреева Н.О. Влияние хорового искусства на развитие эмоциональности детей в </w:t>
      </w:r>
    </w:p>
    <w:p w14:paraId="7941F32D" w14:textId="2D573E1A" w:rsidR="00F97281" w:rsidRPr="00F97281" w:rsidRDefault="00F97281" w:rsidP="00796CD5">
      <w:pPr>
        <w:tabs>
          <w:tab w:val="left" w:pos="993"/>
        </w:tabs>
        <w:autoSpaceDE w:val="0"/>
        <w:autoSpaceDN w:val="0"/>
        <w:spacing w:line="235" w:lineRule="auto"/>
        <w:ind w:left="993" w:right="13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 музыкальных школах // Эмоциональная культура музыканта: прошлое, настоящее, будущее. - Тамбов, 1999.</w:t>
      </w:r>
    </w:p>
    <w:p w14:paraId="721AEB53" w14:textId="77777777" w:rsidR="00F97281" w:rsidRPr="00F97281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Добровольская</w:t>
      </w:r>
      <w:r w:rsidRPr="00F97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Вокально-хоровые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97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детском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хоре.</w:t>
      </w:r>
      <w:r w:rsidRPr="00F97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1987.</w:t>
      </w:r>
    </w:p>
    <w:p w14:paraId="0DC2B13D" w14:textId="0B2E2512" w:rsidR="00F97281" w:rsidRPr="00796CD5" w:rsidRDefault="00F97281" w:rsidP="001D36E5">
      <w:pPr>
        <w:numPr>
          <w:ilvl w:val="0"/>
          <w:numId w:val="11"/>
        </w:num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Емельянов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F9728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голоса,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координация</w:t>
      </w:r>
      <w:r w:rsidRPr="00F97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972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тренинг.</w:t>
      </w:r>
      <w:r w:rsidRPr="00F9728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F9728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z w:val="24"/>
          <w:szCs w:val="24"/>
          <w:lang w:val="ru-RU"/>
        </w:rPr>
        <w:t>СПб.,</w:t>
      </w:r>
      <w:r w:rsidRPr="00F9728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728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1997.</w:t>
      </w:r>
    </w:p>
    <w:p w14:paraId="66B7CDE2" w14:textId="062C7BEC" w:rsidR="00796CD5" w:rsidRPr="00796CD5" w:rsidRDefault="00796CD5" w:rsidP="00796CD5">
      <w:p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   6.</w:t>
      </w:r>
      <w:r w:rsidRPr="00796CD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ab/>
        <w:t>Абдуллин Э.Б. Теория и практика музыкального обучения в общеобразовательной школе. М.: Просвещение, 1983. 112 с.</w:t>
      </w:r>
    </w:p>
    <w:p w14:paraId="34624C5E" w14:textId="494D15A3" w:rsidR="00796CD5" w:rsidRPr="00796CD5" w:rsidRDefault="00796CD5" w:rsidP="00796CD5">
      <w:p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7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Апраксина О. А., Орлова Н. Д. Выявление неверно поющих детей и методы работы с ними. //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10. // М.:1975. С. 104-113.</w:t>
      </w:r>
    </w:p>
    <w:p w14:paraId="3A186FE4" w14:textId="50528F89" w:rsidR="00796CD5" w:rsidRPr="00796CD5" w:rsidRDefault="00796CD5" w:rsidP="00796CD5">
      <w:p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8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Апраксина О.А. Методика музыкального воспитания в школе. М.: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Просвещ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, 1983. 220 с.</w:t>
      </w:r>
    </w:p>
    <w:p w14:paraId="56894B14" w14:textId="668FB65C" w:rsidR="00796CD5" w:rsidRPr="00796CD5" w:rsidRDefault="00796CD5" w:rsidP="00796CD5">
      <w:pPr>
        <w:tabs>
          <w:tab w:val="left" w:pos="993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9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>Виноградов К. П. Работа над дикцией в хоре. М.: Музыка, 1967. 148с.</w:t>
      </w:r>
    </w:p>
    <w:p w14:paraId="6C122284" w14:textId="3274F813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10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>Дмитриев Л.Б. Основы вокальной методики. М.: Музыка, 1996. 367с.</w:t>
      </w:r>
    </w:p>
    <w:p w14:paraId="0EC32382" w14:textId="1BF2D5E4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11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Левандо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П. П. Проблемы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хороведения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Л.: Музыка, 1974. 282 с.</w:t>
      </w:r>
    </w:p>
    <w:p w14:paraId="6F35E7F3" w14:textId="5523354C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12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Менабени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А.Г. Вокальные упражнения в работе с детьми. //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13. М.: Музыка, 1978. С. 28-37.</w:t>
      </w:r>
    </w:p>
    <w:p w14:paraId="02103830" w14:textId="5709E5FD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13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Морозов В.П. Развитие физических свойств детского </w:t>
      </w:r>
      <w:proofErr w:type="gram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голоса./</w:t>
      </w:r>
      <w:proofErr w:type="gram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/ От простого к сложному. Л., 1964. С. 97.106.</w:t>
      </w:r>
    </w:p>
    <w:p w14:paraId="434833EC" w14:textId="281E058A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14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Овчинникова Т. Н. К вопросу о воспитании детского певческого голоса в процессе работы с </w:t>
      </w:r>
      <w:proofErr w:type="gram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хором./</w:t>
      </w:r>
      <w:proofErr w:type="gram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10. М.: Музыка, 1975. С. 17- 23.</w:t>
      </w:r>
    </w:p>
    <w:p w14:paraId="43FCBE34" w14:textId="156E8E33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5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Огороднов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Д. Е. Музыкально-певческое воспитание детей в общеобразовательной школе. Л.: Музыка, 1972. 152 с.</w:t>
      </w:r>
    </w:p>
    <w:p w14:paraId="521996B9" w14:textId="5BFC0456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6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>Стулова Г. П. Развитие детского голоса в процессе обучения пению. М.: МПГУ им. Ленина, 1992. 270 с.</w:t>
      </w:r>
    </w:p>
    <w:p w14:paraId="3AB81C23" w14:textId="08E628D5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7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Тевлина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В. К. Вокально-хоровая работа. //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13. М.: Музыка, 1982. С. 43-77.</w:t>
      </w:r>
    </w:p>
    <w:p w14:paraId="441C37E4" w14:textId="58A481C8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8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Урбанович Г. И. Певческий голос учителя музыки. // Музыкальное воспитание в школе.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Вып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 12. М.: Музыка, 1977. С. 23-33.</w:t>
      </w:r>
    </w:p>
    <w:p w14:paraId="0999031E" w14:textId="247F0764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9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Программа по хоровому пения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Краснолуцкой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Н А.</w:t>
      </w:r>
    </w:p>
    <w:p w14:paraId="4E194ED8" w14:textId="7AE833AB" w:rsidR="00796CD5" w:rsidRP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20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 xml:space="preserve">Авторская программа по хоровому пения </w:t>
      </w:r>
      <w:proofErr w:type="spellStart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Бедулина</w:t>
      </w:r>
      <w:proofErr w:type="spellEnd"/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С.В.</w:t>
      </w:r>
    </w:p>
    <w:p w14:paraId="0450DED0" w14:textId="2CB4B076" w:rsidR="00796CD5" w:rsidRDefault="00796CD5" w:rsidP="00796CD5">
      <w:pPr>
        <w:tabs>
          <w:tab w:val="left" w:pos="782"/>
        </w:tabs>
        <w:autoSpaceDE w:val="0"/>
        <w:autoSpaceDN w:val="0"/>
        <w:ind w:left="993" w:hanging="426"/>
        <w:jc w:val="both"/>
        <w:rPr>
          <w:rFonts w:ascii="Times New Roman" w:eastAsia="Times New Roman" w:hAnsi="Times New Roman" w:cs="Times New Roman"/>
          <w:spacing w:val="-2"/>
          <w:sz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lang w:val="ru-RU"/>
        </w:rPr>
        <w:t>21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>.</w:t>
      </w:r>
      <w:r w:rsidRPr="00796CD5">
        <w:rPr>
          <w:rFonts w:ascii="Times New Roman" w:eastAsia="Times New Roman" w:hAnsi="Times New Roman" w:cs="Times New Roman"/>
          <w:spacing w:val="-2"/>
          <w:sz w:val="24"/>
          <w:lang w:val="ru-RU"/>
        </w:rPr>
        <w:tab/>
        <w:t>Программа по хоровому пению Ананьева Л.А.</w:t>
      </w:r>
    </w:p>
    <w:p w14:paraId="3F07B91F" w14:textId="370D1819" w:rsidR="00796CD5" w:rsidRDefault="00796CD5" w:rsidP="00F97281">
      <w:pPr>
        <w:autoSpaceDE w:val="0"/>
        <w:autoSpaceDN w:val="0"/>
        <w:ind w:left="861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0C62538C" w14:textId="332BDAE2" w:rsidR="00403A0D" w:rsidRDefault="00403A0D" w:rsidP="00F97281">
      <w:pPr>
        <w:autoSpaceDE w:val="0"/>
        <w:autoSpaceDN w:val="0"/>
        <w:ind w:left="861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3478CC58" w14:textId="77777777" w:rsidR="00403A0D" w:rsidRDefault="00403A0D" w:rsidP="00F97281">
      <w:pPr>
        <w:autoSpaceDE w:val="0"/>
        <w:autoSpaceDN w:val="0"/>
        <w:ind w:left="861" w:hanging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2322D861" w14:textId="6A6209AD" w:rsidR="00F97281" w:rsidRDefault="002021A7" w:rsidP="00796CD5">
      <w:pPr>
        <w:autoSpaceDE w:val="0"/>
        <w:autoSpaceDN w:val="0"/>
        <w:ind w:left="861" w:hanging="719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  </w:t>
      </w:r>
      <w:r w:rsidR="00796CD5" w:rsidRPr="00796CD5">
        <w:rPr>
          <w:rFonts w:ascii="Times New Roman" w:eastAsia="Times New Roman" w:hAnsi="Times New Roman" w:cs="Times New Roman"/>
          <w:b/>
          <w:bCs/>
          <w:sz w:val="24"/>
          <w:lang w:val="ru-RU"/>
        </w:rPr>
        <w:t>Список литературы для учащихся и родителей</w:t>
      </w:r>
    </w:p>
    <w:p w14:paraId="1E830831" w14:textId="77777777" w:rsidR="00796CD5" w:rsidRPr="00796CD5" w:rsidRDefault="00796CD5" w:rsidP="00796CD5">
      <w:pPr>
        <w:autoSpaceDE w:val="0"/>
        <w:autoSpaceDN w:val="0"/>
        <w:ind w:left="861" w:hanging="719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14:paraId="46DB0848" w14:textId="77EC2913" w:rsidR="00796CD5" w:rsidRPr="00796CD5" w:rsidRDefault="00796CD5" w:rsidP="001D36E5">
      <w:pPr>
        <w:numPr>
          <w:ilvl w:val="0"/>
          <w:numId w:val="17"/>
        </w:numPr>
        <w:autoSpaceDE w:val="0"/>
        <w:autoSpaceDN w:val="0"/>
        <w:spacing w:before="1" w:line="237" w:lineRule="auto"/>
        <w:ind w:left="851" w:right="581"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796CD5">
        <w:rPr>
          <w:rFonts w:ascii="Times New Roman" w:eastAsia="Times New Roman" w:hAnsi="Times New Roman" w:cs="Times New Roman"/>
          <w:sz w:val="24"/>
          <w:lang w:val="ru-RU"/>
        </w:rPr>
        <w:t>Морозов В.П. Развитие физических свойств детского голоса.</w:t>
      </w:r>
      <w:r w:rsidR="009869D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796CD5">
        <w:rPr>
          <w:rFonts w:ascii="Times New Roman" w:eastAsia="Times New Roman" w:hAnsi="Times New Roman" w:cs="Times New Roman"/>
          <w:sz w:val="24"/>
          <w:lang w:val="ru-RU"/>
        </w:rPr>
        <w:t>// От простого к сложному. Л., 1964. С. 97.С. 106.</w:t>
      </w:r>
    </w:p>
    <w:p w14:paraId="5F2F31F1" w14:textId="1CE8E492" w:rsidR="002A06B3" w:rsidRPr="009869DE" w:rsidRDefault="00796CD5" w:rsidP="009869DE">
      <w:pPr>
        <w:pStyle w:val="a4"/>
        <w:numPr>
          <w:ilvl w:val="0"/>
          <w:numId w:val="17"/>
        </w:numPr>
        <w:autoSpaceDE w:val="0"/>
        <w:autoSpaceDN w:val="0"/>
        <w:spacing w:before="1"/>
        <w:ind w:left="851" w:right="137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9DE">
        <w:rPr>
          <w:rFonts w:ascii="Times New Roman" w:eastAsia="Times New Roman" w:hAnsi="Times New Roman" w:cs="Times New Roman"/>
          <w:sz w:val="24"/>
          <w:lang w:val="ru-RU"/>
        </w:rPr>
        <w:t>Стулова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Г.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П.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Развитие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детского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голоса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процессе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обучения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пению.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М.: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>МПГУ</w:t>
      </w:r>
      <w:r w:rsidRPr="009869DE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9869DE">
        <w:rPr>
          <w:rFonts w:ascii="Times New Roman" w:eastAsia="Times New Roman" w:hAnsi="Times New Roman" w:cs="Times New Roman"/>
          <w:sz w:val="24"/>
          <w:lang w:val="ru-RU"/>
        </w:rPr>
        <w:t xml:space="preserve">им. Ленина, 1992. </w:t>
      </w:r>
    </w:p>
    <w:p w14:paraId="5C54E151" w14:textId="77777777" w:rsidR="002A06B3" w:rsidRDefault="002A06B3" w:rsidP="00403A0D">
      <w:pPr>
        <w:autoSpaceDE w:val="0"/>
        <w:autoSpaceDN w:val="0"/>
        <w:spacing w:before="1"/>
        <w:ind w:right="1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2FB15D6E" w14:textId="77777777" w:rsidR="009869DE" w:rsidRPr="00534708" w:rsidRDefault="009869DE" w:rsidP="00403A0D">
      <w:pPr>
        <w:autoSpaceDE w:val="0"/>
        <w:autoSpaceDN w:val="0"/>
        <w:spacing w:before="1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8810BD" w14:textId="77777777" w:rsidR="009869DE" w:rsidRPr="00534708" w:rsidRDefault="009869DE" w:rsidP="00403A0D">
      <w:pPr>
        <w:autoSpaceDE w:val="0"/>
        <w:autoSpaceDN w:val="0"/>
        <w:spacing w:before="1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15285E" w14:textId="77777777" w:rsidR="009869DE" w:rsidRDefault="009869DE" w:rsidP="00403A0D">
      <w:pPr>
        <w:autoSpaceDE w:val="0"/>
        <w:autoSpaceDN w:val="0"/>
        <w:spacing w:before="1"/>
        <w:ind w:right="13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sectPr w:rsidR="009869DE" w:rsidSect="00534708">
      <w:footerReference w:type="default" r:id="rId8"/>
      <w:pgSz w:w="11910" w:h="16840"/>
      <w:pgMar w:top="960" w:right="708" w:bottom="426" w:left="992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32CD" w14:textId="77777777" w:rsidR="00257828" w:rsidRDefault="00257828">
      <w:r>
        <w:separator/>
      </w:r>
    </w:p>
  </w:endnote>
  <w:endnote w:type="continuationSeparator" w:id="0">
    <w:p w14:paraId="655DD656" w14:textId="77777777" w:rsidR="00257828" w:rsidRDefault="002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7865" w14:textId="77777777" w:rsidR="00155AF8" w:rsidRDefault="00155AF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4FCE" w14:textId="77777777" w:rsidR="00257828" w:rsidRDefault="00257828">
      <w:r>
        <w:separator/>
      </w:r>
    </w:p>
  </w:footnote>
  <w:footnote w:type="continuationSeparator" w:id="0">
    <w:p w14:paraId="43DB594F" w14:textId="77777777" w:rsidR="00257828" w:rsidRDefault="0025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6" w15:restartNumberingAfterBreak="0">
    <w:nsid w:val="0EBC0196"/>
    <w:multiLevelType w:val="hybridMultilevel"/>
    <w:tmpl w:val="ECE6B6A2"/>
    <w:lvl w:ilvl="0" w:tplc="18724E8C">
      <w:start w:val="1"/>
      <w:numFmt w:val="decimal"/>
      <w:lvlText w:val="%1."/>
      <w:lvlJc w:val="left"/>
      <w:pPr>
        <w:ind w:left="7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405B3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510CC44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0048059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D774217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0888ACA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C16EE14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 w:tplc="34BEA72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06D42B5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FDE6A6C"/>
    <w:multiLevelType w:val="hybridMultilevel"/>
    <w:tmpl w:val="FF7E50B2"/>
    <w:lvl w:ilvl="0" w:tplc="2ACAD5AC">
      <w:start w:val="1"/>
      <w:numFmt w:val="decimal"/>
      <w:lvlText w:val="%1."/>
      <w:lvlJc w:val="left"/>
      <w:pPr>
        <w:ind w:left="11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C891A">
      <w:start w:val="1"/>
      <w:numFmt w:val="decimal"/>
      <w:lvlText w:val="%2."/>
      <w:lvlJc w:val="left"/>
      <w:pPr>
        <w:ind w:left="1596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3C0E4704">
      <w:numFmt w:val="bullet"/>
      <w:lvlText w:val="•"/>
      <w:lvlJc w:val="left"/>
      <w:pPr>
        <w:ind w:left="2634" w:hanging="183"/>
      </w:pPr>
      <w:rPr>
        <w:rFonts w:hint="default"/>
        <w:lang w:val="ru-RU" w:eastAsia="en-US" w:bidi="ar-SA"/>
      </w:rPr>
    </w:lvl>
    <w:lvl w:ilvl="3" w:tplc="BAAC0600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894A6D1C">
      <w:numFmt w:val="bullet"/>
      <w:lvlText w:val="•"/>
      <w:lvlJc w:val="left"/>
      <w:pPr>
        <w:ind w:left="4704" w:hanging="183"/>
      </w:pPr>
      <w:rPr>
        <w:rFonts w:hint="default"/>
        <w:lang w:val="ru-RU" w:eastAsia="en-US" w:bidi="ar-SA"/>
      </w:rPr>
    </w:lvl>
    <w:lvl w:ilvl="5" w:tplc="36FE0994">
      <w:numFmt w:val="bullet"/>
      <w:lvlText w:val="•"/>
      <w:lvlJc w:val="left"/>
      <w:pPr>
        <w:ind w:left="5739" w:hanging="183"/>
      </w:pPr>
      <w:rPr>
        <w:rFonts w:hint="default"/>
        <w:lang w:val="ru-RU" w:eastAsia="en-US" w:bidi="ar-SA"/>
      </w:rPr>
    </w:lvl>
    <w:lvl w:ilvl="6" w:tplc="AF2A6D14">
      <w:numFmt w:val="bullet"/>
      <w:lvlText w:val="•"/>
      <w:lvlJc w:val="left"/>
      <w:pPr>
        <w:ind w:left="6773" w:hanging="183"/>
      </w:pPr>
      <w:rPr>
        <w:rFonts w:hint="default"/>
        <w:lang w:val="ru-RU" w:eastAsia="en-US" w:bidi="ar-SA"/>
      </w:rPr>
    </w:lvl>
    <w:lvl w:ilvl="7" w:tplc="F2065584">
      <w:numFmt w:val="bullet"/>
      <w:lvlText w:val="•"/>
      <w:lvlJc w:val="left"/>
      <w:pPr>
        <w:ind w:left="7808" w:hanging="183"/>
      </w:pPr>
      <w:rPr>
        <w:rFonts w:hint="default"/>
        <w:lang w:val="ru-RU" w:eastAsia="en-US" w:bidi="ar-SA"/>
      </w:rPr>
    </w:lvl>
    <w:lvl w:ilvl="8" w:tplc="36560284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20C679CD"/>
    <w:multiLevelType w:val="hybridMultilevel"/>
    <w:tmpl w:val="F69C8348"/>
    <w:lvl w:ilvl="0" w:tplc="E188A5F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1E170A">
      <w:numFmt w:val="bullet"/>
      <w:lvlText w:val=""/>
      <w:lvlJc w:val="left"/>
      <w:pPr>
        <w:ind w:left="861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60A6E8">
      <w:numFmt w:val="bullet"/>
      <w:lvlText w:val="•"/>
      <w:lvlJc w:val="left"/>
      <w:pPr>
        <w:ind w:left="2729" w:hanging="696"/>
      </w:pPr>
      <w:rPr>
        <w:rFonts w:hint="default"/>
        <w:lang w:val="ru-RU" w:eastAsia="en-US" w:bidi="ar-SA"/>
      </w:rPr>
    </w:lvl>
    <w:lvl w:ilvl="3" w:tplc="A1B0577C">
      <w:numFmt w:val="bullet"/>
      <w:lvlText w:val="•"/>
      <w:lvlJc w:val="left"/>
      <w:pPr>
        <w:ind w:left="3663" w:hanging="696"/>
      </w:pPr>
      <w:rPr>
        <w:rFonts w:hint="default"/>
        <w:lang w:val="ru-RU" w:eastAsia="en-US" w:bidi="ar-SA"/>
      </w:rPr>
    </w:lvl>
    <w:lvl w:ilvl="4" w:tplc="9D6E0B8E">
      <w:numFmt w:val="bullet"/>
      <w:lvlText w:val="•"/>
      <w:lvlJc w:val="left"/>
      <w:pPr>
        <w:ind w:left="4598" w:hanging="696"/>
      </w:pPr>
      <w:rPr>
        <w:rFonts w:hint="default"/>
        <w:lang w:val="ru-RU" w:eastAsia="en-US" w:bidi="ar-SA"/>
      </w:rPr>
    </w:lvl>
    <w:lvl w:ilvl="5" w:tplc="C270C4A8">
      <w:numFmt w:val="bullet"/>
      <w:lvlText w:val="•"/>
      <w:lvlJc w:val="left"/>
      <w:pPr>
        <w:ind w:left="5533" w:hanging="696"/>
      </w:pPr>
      <w:rPr>
        <w:rFonts w:hint="default"/>
        <w:lang w:val="ru-RU" w:eastAsia="en-US" w:bidi="ar-SA"/>
      </w:rPr>
    </w:lvl>
    <w:lvl w:ilvl="6" w:tplc="F4B8B90C">
      <w:numFmt w:val="bullet"/>
      <w:lvlText w:val="•"/>
      <w:lvlJc w:val="left"/>
      <w:pPr>
        <w:ind w:left="6467" w:hanging="696"/>
      </w:pPr>
      <w:rPr>
        <w:rFonts w:hint="default"/>
        <w:lang w:val="ru-RU" w:eastAsia="en-US" w:bidi="ar-SA"/>
      </w:rPr>
    </w:lvl>
    <w:lvl w:ilvl="7" w:tplc="8090B792">
      <w:numFmt w:val="bullet"/>
      <w:lvlText w:val="•"/>
      <w:lvlJc w:val="left"/>
      <w:pPr>
        <w:ind w:left="7402" w:hanging="696"/>
      </w:pPr>
      <w:rPr>
        <w:rFonts w:hint="default"/>
        <w:lang w:val="ru-RU" w:eastAsia="en-US" w:bidi="ar-SA"/>
      </w:rPr>
    </w:lvl>
    <w:lvl w:ilvl="8" w:tplc="06AE9E68">
      <w:numFmt w:val="bullet"/>
      <w:lvlText w:val="•"/>
      <w:lvlJc w:val="left"/>
      <w:pPr>
        <w:ind w:left="8337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25432FF1"/>
    <w:multiLevelType w:val="hybridMultilevel"/>
    <w:tmpl w:val="EE2A5ACC"/>
    <w:lvl w:ilvl="0" w:tplc="B94629D8">
      <w:numFmt w:val="bullet"/>
      <w:lvlText w:val=""/>
      <w:lvlJc w:val="left"/>
      <w:pPr>
        <w:ind w:left="14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549702">
      <w:numFmt w:val="bullet"/>
      <w:lvlText w:val="•"/>
      <w:lvlJc w:val="left"/>
      <w:pPr>
        <w:ind w:left="1146" w:hanging="696"/>
      </w:pPr>
      <w:rPr>
        <w:rFonts w:hint="default"/>
        <w:lang w:val="ru-RU" w:eastAsia="en-US" w:bidi="ar-SA"/>
      </w:rPr>
    </w:lvl>
    <w:lvl w:ilvl="2" w:tplc="8DC2D502">
      <w:numFmt w:val="bullet"/>
      <w:lvlText w:val="•"/>
      <w:lvlJc w:val="left"/>
      <w:pPr>
        <w:ind w:left="2153" w:hanging="696"/>
      </w:pPr>
      <w:rPr>
        <w:rFonts w:hint="default"/>
        <w:lang w:val="ru-RU" w:eastAsia="en-US" w:bidi="ar-SA"/>
      </w:rPr>
    </w:lvl>
    <w:lvl w:ilvl="3" w:tplc="44166960">
      <w:numFmt w:val="bullet"/>
      <w:lvlText w:val="•"/>
      <w:lvlJc w:val="left"/>
      <w:pPr>
        <w:ind w:left="3159" w:hanging="696"/>
      </w:pPr>
      <w:rPr>
        <w:rFonts w:hint="default"/>
        <w:lang w:val="ru-RU" w:eastAsia="en-US" w:bidi="ar-SA"/>
      </w:rPr>
    </w:lvl>
    <w:lvl w:ilvl="4" w:tplc="F5463F6E">
      <w:numFmt w:val="bullet"/>
      <w:lvlText w:val="•"/>
      <w:lvlJc w:val="left"/>
      <w:pPr>
        <w:ind w:left="4166" w:hanging="696"/>
      </w:pPr>
      <w:rPr>
        <w:rFonts w:hint="default"/>
        <w:lang w:val="ru-RU" w:eastAsia="en-US" w:bidi="ar-SA"/>
      </w:rPr>
    </w:lvl>
    <w:lvl w:ilvl="5" w:tplc="D9983060">
      <w:numFmt w:val="bullet"/>
      <w:lvlText w:val="•"/>
      <w:lvlJc w:val="left"/>
      <w:pPr>
        <w:ind w:left="5173" w:hanging="696"/>
      </w:pPr>
      <w:rPr>
        <w:rFonts w:hint="default"/>
        <w:lang w:val="ru-RU" w:eastAsia="en-US" w:bidi="ar-SA"/>
      </w:rPr>
    </w:lvl>
    <w:lvl w:ilvl="6" w:tplc="3468D688">
      <w:numFmt w:val="bullet"/>
      <w:lvlText w:val="•"/>
      <w:lvlJc w:val="left"/>
      <w:pPr>
        <w:ind w:left="6179" w:hanging="696"/>
      </w:pPr>
      <w:rPr>
        <w:rFonts w:hint="default"/>
        <w:lang w:val="ru-RU" w:eastAsia="en-US" w:bidi="ar-SA"/>
      </w:rPr>
    </w:lvl>
    <w:lvl w:ilvl="7" w:tplc="9D44C616">
      <w:numFmt w:val="bullet"/>
      <w:lvlText w:val="•"/>
      <w:lvlJc w:val="left"/>
      <w:pPr>
        <w:ind w:left="7186" w:hanging="696"/>
      </w:pPr>
      <w:rPr>
        <w:rFonts w:hint="default"/>
        <w:lang w:val="ru-RU" w:eastAsia="en-US" w:bidi="ar-SA"/>
      </w:rPr>
    </w:lvl>
    <w:lvl w:ilvl="8" w:tplc="C8B66F2C">
      <w:numFmt w:val="bullet"/>
      <w:lvlText w:val="•"/>
      <w:lvlJc w:val="left"/>
      <w:pPr>
        <w:ind w:left="8193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2AE41E36"/>
    <w:multiLevelType w:val="hybridMultilevel"/>
    <w:tmpl w:val="4942D394"/>
    <w:lvl w:ilvl="0" w:tplc="8C10BC6A">
      <w:start w:val="1"/>
      <w:numFmt w:val="decimal"/>
      <w:lvlText w:val="%1)"/>
      <w:lvlJc w:val="left"/>
      <w:pPr>
        <w:ind w:left="155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5CBCC8">
      <w:numFmt w:val="bullet"/>
      <w:lvlText w:val="•"/>
      <w:lvlJc w:val="left"/>
      <w:pPr>
        <w:ind w:left="2424" w:hanging="696"/>
      </w:pPr>
      <w:rPr>
        <w:rFonts w:hint="default"/>
        <w:lang w:val="ru-RU" w:eastAsia="en-US" w:bidi="ar-SA"/>
      </w:rPr>
    </w:lvl>
    <w:lvl w:ilvl="2" w:tplc="D7B6F472">
      <w:numFmt w:val="bullet"/>
      <w:lvlText w:val="•"/>
      <w:lvlJc w:val="left"/>
      <w:pPr>
        <w:ind w:left="3289" w:hanging="696"/>
      </w:pPr>
      <w:rPr>
        <w:rFonts w:hint="default"/>
        <w:lang w:val="ru-RU" w:eastAsia="en-US" w:bidi="ar-SA"/>
      </w:rPr>
    </w:lvl>
    <w:lvl w:ilvl="3" w:tplc="45B219F2">
      <w:numFmt w:val="bullet"/>
      <w:lvlText w:val="•"/>
      <w:lvlJc w:val="left"/>
      <w:pPr>
        <w:ind w:left="4153" w:hanging="696"/>
      </w:pPr>
      <w:rPr>
        <w:rFonts w:hint="default"/>
        <w:lang w:val="ru-RU" w:eastAsia="en-US" w:bidi="ar-SA"/>
      </w:rPr>
    </w:lvl>
    <w:lvl w:ilvl="4" w:tplc="A6069C9C">
      <w:numFmt w:val="bullet"/>
      <w:lvlText w:val="•"/>
      <w:lvlJc w:val="left"/>
      <w:pPr>
        <w:ind w:left="5018" w:hanging="696"/>
      </w:pPr>
      <w:rPr>
        <w:rFonts w:hint="default"/>
        <w:lang w:val="ru-RU" w:eastAsia="en-US" w:bidi="ar-SA"/>
      </w:rPr>
    </w:lvl>
    <w:lvl w:ilvl="5" w:tplc="B9A217C4">
      <w:numFmt w:val="bullet"/>
      <w:lvlText w:val="•"/>
      <w:lvlJc w:val="left"/>
      <w:pPr>
        <w:ind w:left="5883" w:hanging="696"/>
      </w:pPr>
      <w:rPr>
        <w:rFonts w:hint="default"/>
        <w:lang w:val="ru-RU" w:eastAsia="en-US" w:bidi="ar-SA"/>
      </w:rPr>
    </w:lvl>
    <w:lvl w:ilvl="6" w:tplc="35B600C4">
      <w:numFmt w:val="bullet"/>
      <w:lvlText w:val="•"/>
      <w:lvlJc w:val="left"/>
      <w:pPr>
        <w:ind w:left="6747" w:hanging="696"/>
      </w:pPr>
      <w:rPr>
        <w:rFonts w:hint="default"/>
        <w:lang w:val="ru-RU" w:eastAsia="en-US" w:bidi="ar-SA"/>
      </w:rPr>
    </w:lvl>
    <w:lvl w:ilvl="7" w:tplc="E02A6590">
      <w:numFmt w:val="bullet"/>
      <w:lvlText w:val="•"/>
      <w:lvlJc w:val="left"/>
      <w:pPr>
        <w:ind w:left="7612" w:hanging="696"/>
      </w:pPr>
      <w:rPr>
        <w:rFonts w:hint="default"/>
        <w:lang w:val="ru-RU" w:eastAsia="en-US" w:bidi="ar-SA"/>
      </w:rPr>
    </w:lvl>
    <w:lvl w:ilvl="8" w:tplc="A3D22F9E">
      <w:numFmt w:val="bullet"/>
      <w:lvlText w:val="•"/>
      <w:lvlJc w:val="left"/>
      <w:pPr>
        <w:ind w:left="8477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2DDC147E"/>
    <w:multiLevelType w:val="hybridMultilevel"/>
    <w:tmpl w:val="B05647BA"/>
    <w:lvl w:ilvl="0" w:tplc="B94629D8">
      <w:numFmt w:val="bullet"/>
      <w:lvlText w:val=""/>
      <w:lvlJc w:val="left"/>
      <w:pPr>
        <w:ind w:left="738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2" w15:restartNumberingAfterBreak="0">
    <w:nsid w:val="30A443D2"/>
    <w:multiLevelType w:val="hybridMultilevel"/>
    <w:tmpl w:val="26141CB6"/>
    <w:lvl w:ilvl="0" w:tplc="BD1ED222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8AB16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1960D0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2278A4C4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7A14D062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B1A7F7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71C654F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90D83670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8" w:tplc="B0042726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9DC76EB"/>
    <w:multiLevelType w:val="hybridMultilevel"/>
    <w:tmpl w:val="E89AF58E"/>
    <w:lvl w:ilvl="0" w:tplc="D5466DBE">
      <w:start w:val="1"/>
      <w:numFmt w:val="decimal"/>
      <w:lvlText w:val="%1)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8815E2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07327D66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232CA72E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29B6A41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56DE0D5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1408C21A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03427A8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0ABE8F0C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0A424B6"/>
    <w:multiLevelType w:val="hybridMultilevel"/>
    <w:tmpl w:val="206E6488"/>
    <w:lvl w:ilvl="0" w:tplc="4DC299C6">
      <w:start w:val="1"/>
      <w:numFmt w:val="decimal"/>
      <w:lvlText w:val="%1."/>
      <w:lvlJc w:val="left"/>
      <w:pPr>
        <w:ind w:left="7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A3B00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2" w:tplc="BDEA7088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9AF40B30">
      <w:numFmt w:val="bullet"/>
      <w:lvlText w:val="•"/>
      <w:lvlJc w:val="left"/>
      <w:pPr>
        <w:ind w:left="3579" w:hanging="240"/>
      </w:pPr>
      <w:rPr>
        <w:rFonts w:hint="default"/>
        <w:lang w:val="ru-RU" w:eastAsia="en-US" w:bidi="ar-SA"/>
      </w:rPr>
    </w:lvl>
    <w:lvl w:ilvl="4" w:tplc="7BCEFA14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961AE698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F0987F50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94D06966">
      <w:numFmt w:val="bullet"/>
      <w:lvlText w:val="•"/>
      <w:lvlJc w:val="left"/>
      <w:pPr>
        <w:ind w:left="7366" w:hanging="240"/>
      </w:pPr>
      <w:rPr>
        <w:rFonts w:hint="default"/>
        <w:lang w:val="ru-RU" w:eastAsia="en-US" w:bidi="ar-SA"/>
      </w:rPr>
    </w:lvl>
    <w:lvl w:ilvl="8" w:tplc="E40883B4">
      <w:numFmt w:val="bullet"/>
      <w:lvlText w:val="•"/>
      <w:lvlJc w:val="left"/>
      <w:pPr>
        <w:ind w:left="831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2201853"/>
    <w:multiLevelType w:val="hybridMultilevel"/>
    <w:tmpl w:val="A3E89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3C0B6C"/>
    <w:multiLevelType w:val="hybridMultilevel"/>
    <w:tmpl w:val="9A74C356"/>
    <w:lvl w:ilvl="0" w:tplc="67300B5A">
      <w:start w:val="1"/>
      <w:numFmt w:val="decimal"/>
      <w:lvlText w:val="%1"/>
      <w:lvlJc w:val="left"/>
      <w:pPr>
        <w:ind w:left="10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0CC204">
      <w:numFmt w:val="bullet"/>
      <w:lvlText w:val=""/>
      <w:lvlJc w:val="left"/>
      <w:pPr>
        <w:ind w:left="1406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08E9B2">
      <w:numFmt w:val="bullet"/>
      <w:lvlText w:val="•"/>
      <w:lvlJc w:val="left"/>
      <w:pPr>
        <w:ind w:left="2520" w:hanging="696"/>
      </w:pPr>
      <w:rPr>
        <w:rFonts w:hint="default"/>
        <w:lang w:val="ru-RU" w:eastAsia="en-US" w:bidi="ar-SA"/>
      </w:rPr>
    </w:lvl>
    <w:lvl w:ilvl="3" w:tplc="D07A4E0A">
      <w:numFmt w:val="bullet"/>
      <w:lvlText w:val="•"/>
      <w:lvlJc w:val="left"/>
      <w:pPr>
        <w:ind w:left="3481" w:hanging="696"/>
      </w:pPr>
      <w:rPr>
        <w:rFonts w:hint="default"/>
        <w:lang w:val="ru-RU" w:eastAsia="en-US" w:bidi="ar-SA"/>
      </w:rPr>
    </w:lvl>
    <w:lvl w:ilvl="4" w:tplc="5FA00EF6">
      <w:numFmt w:val="bullet"/>
      <w:lvlText w:val="•"/>
      <w:lvlJc w:val="left"/>
      <w:pPr>
        <w:ind w:left="4442" w:hanging="696"/>
      </w:pPr>
      <w:rPr>
        <w:rFonts w:hint="default"/>
        <w:lang w:val="ru-RU" w:eastAsia="en-US" w:bidi="ar-SA"/>
      </w:rPr>
    </w:lvl>
    <w:lvl w:ilvl="5" w:tplc="5E22B124">
      <w:numFmt w:val="bullet"/>
      <w:lvlText w:val="•"/>
      <w:lvlJc w:val="left"/>
      <w:pPr>
        <w:ind w:left="5402" w:hanging="696"/>
      </w:pPr>
      <w:rPr>
        <w:rFonts w:hint="default"/>
        <w:lang w:val="ru-RU" w:eastAsia="en-US" w:bidi="ar-SA"/>
      </w:rPr>
    </w:lvl>
    <w:lvl w:ilvl="6" w:tplc="3028B4E6">
      <w:numFmt w:val="bullet"/>
      <w:lvlText w:val="•"/>
      <w:lvlJc w:val="left"/>
      <w:pPr>
        <w:ind w:left="6363" w:hanging="696"/>
      </w:pPr>
      <w:rPr>
        <w:rFonts w:hint="default"/>
        <w:lang w:val="ru-RU" w:eastAsia="en-US" w:bidi="ar-SA"/>
      </w:rPr>
    </w:lvl>
    <w:lvl w:ilvl="7" w:tplc="60726A48">
      <w:numFmt w:val="bullet"/>
      <w:lvlText w:val="•"/>
      <w:lvlJc w:val="left"/>
      <w:pPr>
        <w:ind w:left="7324" w:hanging="696"/>
      </w:pPr>
      <w:rPr>
        <w:rFonts w:hint="default"/>
        <w:lang w:val="ru-RU" w:eastAsia="en-US" w:bidi="ar-SA"/>
      </w:rPr>
    </w:lvl>
    <w:lvl w:ilvl="8" w:tplc="B52014FA">
      <w:numFmt w:val="bullet"/>
      <w:lvlText w:val="•"/>
      <w:lvlJc w:val="left"/>
      <w:pPr>
        <w:ind w:left="8284" w:hanging="696"/>
      </w:pPr>
      <w:rPr>
        <w:rFonts w:hint="default"/>
        <w:lang w:val="ru-RU" w:eastAsia="en-US" w:bidi="ar-SA"/>
      </w:rPr>
    </w:lvl>
  </w:abstractNum>
  <w:abstractNum w:abstractNumId="17" w15:restartNumberingAfterBreak="0">
    <w:nsid w:val="4DF618F8"/>
    <w:multiLevelType w:val="hybridMultilevel"/>
    <w:tmpl w:val="2E92DF1A"/>
    <w:lvl w:ilvl="0" w:tplc="69322F36">
      <w:start w:val="1"/>
      <w:numFmt w:val="decimal"/>
      <w:lvlText w:val="%1."/>
      <w:lvlJc w:val="left"/>
      <w:pPr>
        <w:ind w:left="114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0E4F4C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2" w:tplc="69206CF8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3" w:tplc="E60CDF4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A6BADFDE">
      <w:numFmt w:val="bullet"/>
      <w:lvlText w:val="•"/>
      <w:lvlJc w:val="left"/>
      <w:pPr>
        <w:ind w:left="4766" w:hanging="284"/>
      </w:pPr>
      <w:rPr>
        <w:rFonts w:hint="default"/>
        <w:lang w:val="ru-RU" w:eastAsia="en-US" w:bidi="ar-SA"/>
      </w:rPr>
    </w:lvl>
    <w:lvl w:ilvl="5" w:tplc="0B285C9E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A0184D0E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81BEE178">
      <w:numFmt w:val="bullet"/>
      <w:lvlText w:val="•"/>
      <w:lvlJc w:val="left"/>
      <w:pPr>
        <w:ind w:left="7486" w:hanging="284"/>
      </w:pPr>
      <w:rPr>
        <w:rFonts w:hint="default"/>
        <w:lang w:val="ru-RU" w:eastAsia="en-US" w:bidi="ar-SA"/>
      </w:rPr>
    </w:lvl>
    <w:lvl w:ilvl="8" w:tplc="6E144FC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1C4122B"/>
    <w:multiLevelType w:val="hybridMultilevel"/>
    <w:tmpl w:val="EFE6DDCC"/>
    <w:lvl w:ilvl="0" w:tplc="B94629D8">
      <w:numFmt w:val="bullet"/>
      <w:lvlText w:val=""/>
      <w:lvlJc w:val="left"/>
      <w:pPr>
        <w:ind w:left="14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53B8D"/>
    <w:multiLevelType w:val="hybridMultilevel"/>
    <w:tmpl w:val="88FA4F00"/>
    <w:lvl w:ilvl="0" w:tplc="198EA3D8">
      <w:start w:val="1"/>
      <w:numFmt w:val="decimal"/>
      <w:lvlText w:val="%1."/>
      <w:lvlJc w:val="left"/>
      <w:pPr>
        <w:ind w:left="5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AC0526">
      <w:numFmt w:val="bullet"/>
      <w:lvlText w:val="•"/>
      <w:lvlJc w:val="left"/>
      <w:pPr>
        <w:ind w:left="1470" w:hanging="284"/>
      </w:pPr>
      <w:rPr>
        <w:rFonts w:hint="default"/>
        <w:lang w:val="ru-RU" w:eastAsia="en-US" w:bidi="ar-SA"/>
      </w:rPr>
    </w:lvl>
    <w:lvl w:ilvl="2" w:tplc="DFD0D346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D0E45C36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4" w:tplc="E95028AC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 w:tplc="D43C8998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FC10AAC6">
      <w:numFmt w:val="bullet"/>
      <w:lvlText w:val="•"/>
      <w:lvlJc w:val="left"/>
      <w:pPr>
        <w:ind w:left="6323" w:hanging="284"/>
      </w:pPr>
      <w:rPr>
        <w:rFonts w:hint="default"/>
        <w:lang w:val="ru-RU" w:eastAsia="en-US" w:bidi="ar-SA"/>
      </w:rPr>
    </w:lvl>
    <w:lvl w:ilvl="7" w:tplc="F77847EE">
      <w:numFmt w:val="bullet"/>
      <w:lvlText w:val="•"/>
      <w:lvlJc w:val="left"/>
      <w:pPr>
        <w:ind w:left="7294" w:hanging="284"/>
      </w:pPr>
      <w:rPr>
        <w:rFonts w:hint="default"/>
        <w:lang w:val="ru-RU" w:eastAsia="en-US" w:bidi="ar-SA"/>
      </w:rPr>
    </w:lvl>
    <w:lvl w:ilvl="8" w:tplc="F2F08740">
      <w:numFmt w:val="bullet"/>
      <w:lvlText w:val="•"/>
      <w:lvlJc w:val="left"/>
      <w:pPr>
        <w:ind w:left="8265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411634B"/>
    <w:multiLevelType w:val="hybridMultilevel"/>
    <w:tmpl w:val="CF42CBDC"/>
    <w:lvl w:ilvl="0" w:tplc="B94629D8">
      <w:numFmt w:val="bullet"/>
      <w:lvlText w:val=""/>
      <w:lvlJc w:val="left"/>
      <w:pPr>
        <w:ind w:left="140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67A0B"/>
    <w:multiLevelType w:val="hybridMultilevel"/>
    <w:tmpl w:val="9998FE8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7C2102A"/>
    <w:multiLevelType w:val="hybridMultilevel"/>
    <w:tmpl w:val="6DB8A0E2"/>
    <w:lvl w:ilvl="0" w:tplc="941221B4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9E86B6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67689B9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8AC4239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B1C1E2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EAA66F5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50380768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8BD4E7B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59F6B70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21"/>
  </w:num>
  <w:num w:numId="5">
    <w:abstractNumId w:val="12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14"/>
  </w:num>
  <w:num w:numId="14">
    <w:abstractNumId w:val="22"/>
  </w:num>
  <w:num w:numId="15">
    <w:abstractNumId w:val="18"/>
  </w:num>
  <w:num w:numId="16">
    <w:abstractNumId w:val="20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6DC"/>
    <w:rsid w:val="000032F6"/>
    <w:rsid w:val="00007728"/>
    <w:rsid w:val="00015977"/>
    <w:rsid w:val="00056ACC"/>
    <w:rsid w:val="000779F6"/>
    <w:rsid w:val="000B0E86"/>
    <w:rsid w:val="000B166E"/>
    <w:rsid w:val="000C2427"/>
    <w:rsid w:val="000E21EA"/>
    <w:rsid w:val="000F14C9"/>
    <w:rsid w:val="0010042B"/>
    <w:rsid w:val="00102E8F"/>
    <w:rsid w:val="00122271"/>
    <w:rsid w:val="00133C84"/>
    <w:rsid w:val="00155AF8"/>
    <w:rsid w:val="0018343D"/>
    <w:rsid w:val="001C1A46"/>
    <w:rsid w:val="001D0D76"/>
    <w:rsid w:val="001D36E5"/>
    <w:rsid w:val="001D638C"/>
    <w:rsid w:val="001E60F5"/>
    <w:rsid w:val="002021A7"/>
    <w:rsid w:val="00203FF2"/>
    <w:rsid w:val="0021683A"/>
    <w:rsid w:val="002271D3"/>
    <w:rsid w:val="00251F24"/>
    <w:rsid w:val="00255F29"/>
    <w:rsid w:val="00257828"/>
    <w:rsid w:val="00285763"/>
    <w:rsid w:val="002A06B3"/>
    <w:rsid w:val="002A080E"/>
    <w:rsid w:val="002A5E9F"/>
    <w:rsid w:val="002C0C7D"/>
    <w:rsid w:val="002D3656"/>
    <w:rsid w:val="002F17A8"/>
    <w:rsid w:val="002F741D"/>
    <w:rsid w:val="00341195"/>
    <w:rsid w:val="00341CC6"/>
    <w:rsid w:val="0035370F"/>
    <w:rsid w:val="00361B31"/>
    <w:rsid w:val="0037625F"/>
    <w:rsid w:val="0039180D"/>
    <w:rsid w:val="00393DCE"/>
    <w:rsid w:val="003C70CC"/>
    <w:rsid w:val="003D5B1F"/>
    <w:rsid w:val="003E6FFE"/>
    <w:rsid w:val="003F55DC"/>
    <w:rsid w:val="00403A0D"/>
    <w:rsid w:val="00415D7E"/>
    <w:rsid w:val="0042465C"/>
    <w:rsid w:val="00435784"/>
    <w:rsid w:val="00457BC2"/>
    <w:rsid w:val="004661BA"/>
    <w:rsid w:val="00472016"/>
    <w:rsid w:val="00472103"/>
    <w:rsid w:val="004912BA"/>
    <w:rsid w:val="004C70B3"/>
    <w:rsid w:val="004F5484"/>
    <w:rsid w:val="00521376"/>
    <w:rsid w:val="00525969"/>
    <w:rsid w:val="00527567"/>
    <w:rsid w:val="00534708"/>
    <w:rsid w:val="005570DA"/>
    <w:rsid w:val="005641AB"/>
    <w:rsid w:val="00570208"/>
    <w:rsid w:val="00576A1E"/>
    <w:rsid w:val="00584255"/>
    <w:rsid w:val="005D7A1C"/>
    <w:rsid w:val="00604574"/>
    <w:rsid w:val="006134EB"/>
    <w:rsid w:val="006168D9"/>
    <w:rsid w:val="006169A7"/>
    <w:rsid w:val="006836D9"/>
    <w:rsid w:val="006C1F22"/>
    <w:rsid w:val="006C51C7"/>
    <w:rsid w:val="006C798F"/>
    <w:rsid w:val="006D26C6"/>
    <w:rsid w:val="006D29DF"/>
    <w:rsid w:val="006D59E3"/>
    <w:rsid w:val="007151DA"/>
    <w:rsid w:val="0071523F"/>
    <w:rsid w:val="007209F3"/>
    <w:rsid w:val="00746C0C"/>
    <w:rsid w:val="00767287"/>
    <w:rsid w:val="00796CD5"/>
    <w:rsid w:val="007A265F"/>
    <w:rsid w:val="007D0030"/>
    <w:rsid w:val="007F3D37"/>
    <w:rsid w:val="008237FD"/>
    <w:rsid w:val="008507AB"/>
    <w:rsid w:val="00853402"/>
    <w:rsid w:val="008538A2"/>
    <w:rsid w:val="008558F9"/>
    <w:rsid w:val="00860C15"/>
    <w:rsid w:val="00895775"/>
    <w:rsid w:val="0089635B"/>
    <w:rsid w:val="008A6C61"/>
    <w:rsid w:val="008B5ECB"/>
    <w:rsid w:val="008C3F5C"/>
    <w:rsid w:val="008C6949"/>
    <w:rsid w:val="00907E70"/>
    <w:rsid w:val="00942877"/>
    <w:rsid w:val="009443EE"/>
    <w:rsid w:val="009450B9"/>
    <w:rsid w:val="00946B20"/>
    <w:rsid w:val="00950B5E"/>
    <w:rsid w:val="00967F72"/>
    <w:rsid w:val="00983134"/>
    <w:rsid w:val="009869DE"/>
    <w:rsid w:val="009A1014"/>
    <w:rsid w:val="009A309F"/>
    <w:rsid w:val="009F22B8"/>
    <w:rsid w:val="009F6EBE"/>
    <w:rsid w:val="00A10C1D"/>
    <w:rsid w:val="00A14ABB"/>
    <w:rsid w:val="00A202B9"/>
    <w:rsid w:val="00A34058"/>
    <w:rsid w:val="00A53270"/>
    <w:rsid w:val="00A82414"/>
    <w:rsid w:val="00AA1E5B"/>
    <w:rsid w:val="00AB22E0"/>
    <w:rsid w:val="00AB654C"/>
    <w:rsid w:val="00AB665C"/>
    <w:rsid w:val="00AC4FBF"/>
    <w:rsid w:val="00AD1051"/>
    <w:rsid w:val="00B036DC"/>
    <w:rsid w:val="00B0588E"/>
    <w:rsid w:val="00B12726"/>
    <w:rsid w:val="00B3135E"/>
    <w:rsid w:val="00B3405C"/>
    <w:rsid w:val="00B74B36"/>
    <w:rsid w:val="00B75A8E"/>
    <w:rsid w:val="00B83C8E"/>
    <w:rsid w:val="00B87C2B"/>
    <w:rsid w:val="00BA1CDC"/>
    <w:rsid w:val="00BA3CCD"/>
    <w:rsid w:val="00BB0B89"/>
    <w:rsid w:val="00BB1DEB"/>
    <w:rsid w:val="00C10701"/>
    <w:rsid w:val="00C3757E"/>
    <w:rsid w:val="00C37F38"/>
    <w:rsid w:val="00C75A3D"/>
    <w:rsid w:val="00C852FA"/>
    <w:rsid w:val="00C919DE"/>
    <w:rsid w:val="00CA2334"/>
    <w:rsid w:val="00CA4D7C"/>
    <w:rsid w:val="00CA7362"/>
    <w:rsid w:val="00CD27B6"/>
    <w:rsid w:val="00CE46B9"/>
    <w:rsid w:val="00D13114"/>
    <w:rsid w:val="00D176E0"/>
    <w:rsid w:val="00D31A93"/>
    <w:rsid w:val="00D46ECF"/>
    <w:rsid w:val="00D54C73"/>
    <w:rsid w:val="00D54DA6"/>
    <w:rsid w:val="00D75A30"/>
    <w:rsid w:val="00D95E9C"/>
    <w:rsid w:val="00D97E6D"/>
    <w:rsid w:val="00DA2858"/>
    <w:rsid w:val="00DA521D"/>
    <w:rsid w:val="00DB2547"/>
    <w:rsid w:val="00DD0E8F"/>
    <w:rsid w:val="00DD3FFA"/>
    <w:rsid w:val="00DF0ADD"/>
    <w:rsid w:val="00DF6DA7"/>
    <w:rsid w:val="00E01C82"/>
    <w:rsid w:val="00E05F4F"/>
    <w:rsid w:val="00E10B8F"/>
    <w:rsid w:val="00E43EC1"/>
    <w:rsid w:val="00E65C09"/>
    <w:rsid w:val="00E830C7"/>
    <w:rsid w:val="00E97E9B"/>
    <w:rsid w:val="00EA19E8"/>
    <w:rsid w:val="00EB42C3"/>
    <w:rsid w:val="00EC75E2"/>
    <w:rsid w:val="00F06557"/>
    <w:rsid w:val="00F12A08"/>
    <w:rsid w:val="00F3226E"/>
    <w:rsid w:val="00F4021E"/>
    <w:rsid w:val="00F41AE2"/>
    <w:rsid w:val="00F5710A"/>
    <w:rsid w:val="00F578D5"/>
    <w:rsid w:val="00F600FC"/>
    <w:rsid w:val="00F6509D"/>
    <w:rsid w:val="00F97281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3B0E"/>
  <w15:docId w15:val="{112DF5D3-5368-4763-B42E-B305328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0C15"/>
  </w:style>
  <w:style w:type="paragraph" w:styleId="1">
    <w:name w:val="heading 1"/>
    <w:basedOn w:val="a"/>
    <w:uiPriority w:val="9"/>
    <w:qFormat/>
    <w:pPr>
      <w:ind w:left="67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qFormat/>
    <w:pPr>
      <w:ind w:left="88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77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5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E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55AF8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5AF8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7"/>
    <w:uiPriority w:val="59"/>
    <w:rsid w:val="00B12726"/>
    <w:pPr>
      <w:widowControl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Unresolved Mention"/>
    <w:basedOn w:val="a0"/>
    <w:uiPriority w:val="99"/>
    <w:semiHidden/>
    <w:unhideWhenUsed/>
    <w:rsid w:val="00907E7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A1CD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5275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link w:val="ad"/>
    <w:uiPriority w:val="1"/>
    <w:qFormat/>
    <w:rsid w:val="00527567"/>
    <w:pPr>
      <w:widowControl/>
    </w:pPr>
    <w:rPr>
      <w:rFonts w:eastAsiaTheme="minorEastAsia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22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22B8"/>
  </w:style>
  <w:style w:type="paragraph" w:styleId="af0">
    <w:name w:val="footer"/>
    <w:basedOn w:val="a"/>
    <w:link w:val="af1"/>
    <w:uiPriority w:val="99"/>
    <w:unhideWhenUsed/>
    <w:rsid w:val="009F22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22B8"/>
  </w:style>
  <w:style w:type="paragraph" w:customStyle="1" w:styleId="Default">
    <w:name w:val="Default"/>
    <w:rsid w:val="00950B5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5">
    <w:name w:val="p5"/>
    <w:basedOn w:val="a"/>
    <w:uiPriority w:val="99"/>
    <w:rsid w:val="00CA73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6">
    <w:name w:val="p6"/>
    <w:basedOn w:val="a"/>
    <w:uiPriority w:val="99"/>
    <w:rsid w:val="00CA73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CA7362"/>
  </w:style>
  <w:style w:type="character" w:customStyle="1" w:styleId="s4">
    <w:name w:val="s4"/>
    <w:basedOn w:val="a0"/>
    <w:rsid w:val="00CA7362"/>
  </w:style>
  <w:style w:type="character" w:styleId="af2">
    <w:name w:val="Strong"/>
    <w:basedOn w:val="a0"/>
    <w:uiPriority w:val="99"/>
    <w:qFormat/>
    <w:rsid w:val="00CA7362"/>
    <w:rPr>
      <w:b/>
      <w:bCs/>
    </w:rPr>
  </w:style>
  <w:style w:type="table" w:customStyle="1" w:styleId="TableGrid">
    <w:name w:val="TableGrid"/>
    <w:rsid w:val="000F14C9"/>
    <w:pPr>
      <w:widowControl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basedOn w:val="a0"/>
    <w:uiPriority w:val="20"/>
    <w:qFormat/>
    <w:rsid w:val="007A265F"/>
    <w:rPr>
      <w:i/>
      <w:iCs/>
    </w:rPr>
  </w:style>
  <w:style w:type="character" w:customStyle="1" w:styleId="ad">
    <w:name w:val="Без интервала Знак"/>
    <w:basedOn w:val="a0"/>
    <w:link w:val="ac"/>
    <w:uiPriority w:val="1"/>
    <w:locked/>
    <w:rsid w:val="005641AB"/>
    <w:rPr>
      <w:rFonts w:eastAsiaTheme="minorEastAsia"/>
      <w:lang w:val="ru-RU" w:eastAsia="ru-RU"/>
    </w:rPr>
  </w:style>
  <w:style w:type="paragraph" w:customStyle="1" w:styleId="c45">
    <w:name w:val="c45"/>
    <w:basedOn w:val="a"/>
    <w:rsid w:val="00DF0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DF0ADD"/>
  </w:style>
  <w:style w:type="character" w:customStyle="1" w:styleId="c2">
    <w:name w:val="c2"/>
    <w:basedOn w:val="a0"/>
    <w:rsid w:val="00DF0ADD"/>
  </w:style>
  <w:style w:type="paragraph" w:customStyle="1" w:styleId="c0">
    <w:name w:val="c0"/>
    <w:basedOn w:val="a"/>
    <w:rsid w:val="00DF0A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7">
    <w:name w:val="c17"/>
    <w:basedOn w:val="a0"/>
    <w:rsid w:val="00361B31"/>
  </w:style>
  <w:style w:type="paragraph" w:customStyle="1" w:styleId="c9">
    <w:name w:val="c9"/>
    <w:basedOn w:val="a"/>
    <w:rsid w:val="00341C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c1">
    <w:name w:val="c4 c1"/>
    <w:basedOn w:val="a0"/>
    <w:rsid w:val="00341CC6"/>
  </w:style>
  <w:style w:type="character" w:customStyle="1" w:styleId="c4c21c1">
    <w:name w:val="c4 c21 c1"/>
    <w:basedOn w:val="a0"/>
    <w:rsid w:val="00341CC6"/>
  </w:style>
  <w:style w:type="character" w:customStyle="1" w:styleId="30">
    <w:name w:val="Заголовок 3 Знак"/>
    <w:basedOn w:val="a0"/>
    <w:link w:val="3"/>
    <w:uiPriority w:val="9"/>
    <w:rsid w:val="00007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D7A1C"/>
  </w:style>
  <w:style w:type="table" w:customStyle="1" w:styleId="TableNormal1">
    <w:name w:val="Table Normal1"/>
    <w:uiPriority w:val="2"/>
    <w:semiHidden/>
    <w:unhideWhenUsed/>
    <w:qFormat/>
    <w:rsid w:val="005D7A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Title"/>
    <w:basedOn w:val="a"/>
    <w:link w:val="af5"/>
    <w:uiPriority w:val="10"/>
    <w:qFormat/>
    <w:rsid w:val="005D7A1C"/>
    <w:pPr>
      <w:autoSpaceDE w:val="0"/>
      <w:autoSpaceDN w:val="0"/>
      <w:ind w:left="121" w:right="123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5">
    <w:name w:val="Заголовок Знак"/>
    <w:basedOn w:val="a0"/>
    <w:link w:val="af4"/>
    <w:uiPriority w:val="10"/>
    <w:rsid w:val="005D7A1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9A1014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C4FB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C4FB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507A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DA43-7F69-4EAF-8445-5B7249CD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8199</Words>
  <Characters>46736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67</cp:revision>
  <cp:lastPrinted>2025-01-07T11:04:00Z</cp:lastPrinted>
  <dcterms:created xsi:type="dcterms:W3CDTF">2023-09-01T21:44:00Z</dcterms:created>
  <dcterms:modified xsi:type="dcterms:W3CDTF">2025-07-16T17:47:00Z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2023-09-01T00:00:00Z</vt:filetime>
  </property>
</Properties>
</file>