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5DBE" w14:textId="77777777" w:rsidR="00FD09A2" w:rsidRDefault="00FD09A2" w:rsidP="00525969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F5E81D5" w14:textId="57802D3D" w:rsidR="00DD3FFA" w:rsidRPr="00FD09A2" w:rsidRDefault="00DD3FFA" w:rsidP="00DD3FFA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Разработка авторской программы</w:t>
      </w:r>
    </w:p>
    <w:p w14:paraId="67A7D3E5" w14:textId="77777777" w:rsidR="00DD3FFA" w:rsidRPr="00FD09A2" w:rsidRDefault="00DD3FFA" w:rsidP="00DD3FFA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17BA55F" w14:textId="77777777" w:rsidR="00DD3FFA" w:rsidRPr="00FD09A2" w:rsidRDefault="00DD3FFA" w:rsidP="00DD3FFA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Программа факультативного курса </w:t>
      </w:r>
    </w:p>
    <w:p w14:paraId="6AE90F33" w14:textId="5BF0F5C0" w:rsidR="00DD3FFA" w:rsidRDefault="00DF0ADD" w:rsidP="00DD3FFA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="00C75A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удожественно-эстетическ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="00C75A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направленност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14:paraId="2A25B835" w14:textId="1A6B6D11" w:rsidR="00C75A3D" w:rsidRPr="00FD09A2" w:rsidRDefault="00C75A3D" w:rsidP="00DD3FFA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 w:rsidR="000B16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Хоровое пение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33604018" w14:textId="3B08DF65" w:rsidR="00DD3FFA" w:rsidRPr="00FD09A2" w:rsidRDefault="00DD3FFA" w:rsidP="00DD3FFA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для обучающихся </w:t>
      </w:r>
      <w:r w:rsidR="00C75A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0B16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="00007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4</w:t>
      </w:r>
      <w:r w:rsidR="000B16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классов</w:t>
      </w:r>
    </w:p>
    <w:p w14:paraId="0E87B0EA" w14:textId="77777777" w:rsidR="00DD3FFA" w:rsidRPr="00FD09A2" w:rsidRDefault="00DD3FFA" w:rsidP="00DD3FFA">
      <w:pPr>
        <w:spacing w:before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Программа разработана </w:t>
      </w:r>
    </w:p>
    <w:p w14:paraId="233D4B0D" w14:textId="57526A9C" w:rsidR="00DD3FFA" w:rsidRPr="00FD09A2" w:rsidRDefault="00DD3FFA" w:rsidP="00DD3FFA">
      <w:pPr>
        <w:spacing w:before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учителем </w:t>
      </w:r>
      <w:r w:rsidR="00C75A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начальных классов</w:t>
      </w:r>
    </w:p>
    <w:p w14:paraId="069AAC78" w14:textId="40F8C8D4" w:rsidR="00DD3FFA" w:rsidRPr="00FD09A2" w:rsidRDefault="00DD3FFA" w:rsidP="00DD3FFA">
      <w:pPr>
        <w:spacing w:before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МБОУ СОШ № 6</w:t>
      </w:r>
    </w:p>
    <w:p w14:paraId="458A16A3" w14:textId="515770C2" w:rsidR="00584255" w:rsidRPr="00FD09A2" w:rsidRDefault="00C75A3D" w:rsidP="00DD3FFA">
      <w:pPr>
        <w:spacing w:before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Мошенской А.А.</w:t>
      </w:r>
    </w:p>
    <w:p w14:paraId="3A9DC534" w14:textId="77777777" w:rsidR="00DD3FFA" w:rsidRPr="00FD09A2" w:rsidRDefault="00DD3FFA" w:rsidP="0058425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4F99937" w14:textId="77777777" w:rsidR="002C0C7D" w:rsidRDefault="00155AF8" w:rsidP="002C0C7D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14:paraId="3B00AABE" w14:textId="380CCAEB" w:rsidR="00007728" w:rsidRPr="002C0C7D" w:rsidRDefault="00DF0ADD" w:rsidP="002C0C7D">
      <w:pPr>
        <w:spacing w:before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07728">
        <w:rPr>
          <w:color w:val="000000"/>
          <w:lang w:val="ru-RU"/>
        </w:rPr>
        <w:br/>
      </w:r>
      <w:r w:rsidRPr="00007728">
        <w:rPr>
          <w:rStyle w:val="c25"/>
          <w:color w:val="000000"/>
          <w:lang w:val="ru-RU"/>
        </w:rPr>
        <w:t xml:space="preserve">        </w:t>
      </w:r>
      <w:r w:rsidR="002F17A8">
        <w:rPr>
          <w:rStyle w:val="c25"/>
          <w:color w:val="000000"/>
          <w:lang w:val="ru-RU"/>
        </w:rPr>
        <w:t xml:space="preserve">    </w:t>
      </w:r>
      <w:r w:rsidR="00007728" w:rsidRPr="002C0C7D">
        <w:rPr>
          <w:rFonts w:ascii="Times New Roman" w:hAnsi="Times New Roman" w:cs="Times New Roman"/>
          <w:sz w:val="24"/>
          <w:szCs w:val="24"/>
          <w:lang w:val="ru-RU"/>
        </w:rPr>
        <w:t>Программа факультативного курса является модифицированной и составлена на основе примерной программы Авторы: Жукова Н.В., Игумнова Г.А.,</w:t>
      </w:r>
      <w:r w:rsidR="00D54C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7728" w:rsidRPr="002C0C7D">
        <w:rPr>
          <w:rFonts w:ascii="Times New Roman" w:hAnsi="Times New Roman" w:cs="Times New Roman"/>
          <w:sz w:val="24"/>
          <w:szCs w:val="24"/>
          <w:lang w:val="ru-RU"/>
        </w:rPr>
        <w:t>Роганов</w:t>
      </w:r>
      <w:r w:rsidR="00D54C73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007728" w:rsidRPr="002C0C7D">
        <w:rPr>
          <w:rFonts w:ascii="Times New Roman" w:hAnsi="Times New Roman" w:cs="Times New Roman"/>
          <w:sz w:val="24"/>
          <w:szCs w:val="24"/>
          <w:lang w:val="ru-RU"/>
        </w:rPr>
        <w:t>И.В.; изд. «Композитор», С.-П., 2009 г.</w:t>
      </w:r>
      <w:r w:rsidR="00007728" w:rsidRPr="002C0C7D">
        <w:rPr>
          <w:rFonts w:ascii="Times New Roman" w:hAnsi="Times New Roman" w:cs="Times New Roman"/>
          <w:b/>
          <w:sz w:val="24"/>
          <w:lang w:val="ru-RU"/>
        </w:rPr>
        <w:t xml:space="preserve">, </w:t>
      </w:r>
      <w:r w:rsidR="00007728" w:rsidRPr="002C0C7D">
        <w:rPr>
          <w:rFonts w:ascii="Times New Roman" w:hAnsi="Times New Roman" w:cs="Times New Roman"/>
          <w:sz w:val="24"/>
          <w:lang w:val="ru-RU"/>
        </w:rPr>
        <w:t>имеющие любой социальный статус, различный уровень интеллектуальных, музыкальных, творческих способностей.</w:t>
      </w:r>
    </w:p>
    <w:p w14:paraId="114D8BE0" w14:textId="26AE279D" w:rsidR="00DA521D" w:rsidRPr="00853402" w:rsidRDefault="00007728" w:rsidP="002C0C7D">
      <w:pPr>
        <w:autoSpaceDE w:val="0"/>
        <w:autoSpaceDN w:val="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="001D63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07728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Pr="00007728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2F17A8" w:rsidRPr="002C0C7D">
        <w:rPr>
          <w:rFonts w:ascii="Times New Roman" w:hAnsi="Times New Roman" w:cs="Times New Roman"/>
          <w:sz w:val="24"/>
          <w:lang w:val="ru-RU"/>
        </w:rPr>
        <w:t xml:space="preserve">рассчитана на </w:t>
      </w:r>
      <w:r w:rsidR="002F17A8" w:rsidRPr="002C0C7D">
        <w:rPr>
          <w:rFonts w:ascii="Times New Roman" w:hAnsi="Times New Roman" w:cs="Times New Roman"/>
          <w:b/>
          <w:sz w:val="24"/>
          <w:lang w:val="ru-RU"/>
        </w:rPr>
        <w:t>четырехлетний срок реализации</w:t>
      </w:r>
      <w:r w:rsidR="002F17A8">
        <w:rPr>
          <w:rFonts w:ascii="Times New Roman" w:hAnsi="Times New Roman" w:cs="Times New Roman"/>
          <w:b/>
          <w:sz w:val="24"/>
          <w:lang w:val="ru-RU"/>
        </w:rPr>
        <w:t>,</w:t>
      </w:r>
      <w:r w:rsidR="002F17A8" w:rsidRPr="002C0C7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2F17A8" w:rsidRPr="002C0C7D">
        <w:rPr>
          <w:rFonts w:ascii="Times New Roman" w:hAnsi="Times New Roman" w:cs="Times New Roman"/>
          <w:sz w:val="24"/>
          <w:lang w:val="ru-RU"/>
        </w:rPr>
        <w:t xml:space="preserve">в образовательных учреждениях системы дополнительного образования детей, </w:t>
      </w:r>
      <w:r w:rsidR="002F17A8" w:rsidRPr="002C0C7D">
        <w:rPr>
          <w:rFonts w:ascii="Times New Roman" w:hAnsi="Times New Roman" w:cs="Times New Roman"/>
          <w:b/>
          <w:sz w:val="24"/>
          <w:lang w:val="ru-RU"/>
        </w:rPr>
        <w:t>возраст обучаемых - дети 7-1</w:t>
      </w:r>
      <w:r w:rsidR="002F17A8">
        <w:rPr>
          <w:rFonts w:ascii="Times New Roman" w:hAnsi="Times New Roman" w:cs="Times New Roman"/>
          <w:b/>
          <w:sz w:val="24"/>
          <w:lang w:val="ru-RU"/>
        </w:rPr>
        <w:t>1</w:t>
      </w:r>
      <w:r w:rsidR="002F17A8" w:rsidRPr="002C0C7D">
        <w:rPr>
          <w:rFonts w:ascii="Times New Roman" w:hAnsi="Times New Roman" w:cs="Times New Roman"/>
          <w:b/>
          <w:sz w:val="24"/>
          <w:lang w:val="ru-RU"/>
        </w:rPr>
        <w:t xml:space="preserve"> лет</w:t>
      </w:r>
      <w:r w:rsidR="002F17A8">
        <w:rPr>
          <w:rFonts w:ascii="Times New Roman" w:hAnsi="Times New Roman" w:cs="Times New Roman"/>
          <w:b/>
          <w:sz w:val="24"/>
          <w:lang w:val="ru-RU"/>
        </w:rPr>
        <w:t xml:space="preserve">. </w:t>
      </w:r>
      <w:r w:rsidR="002F17A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07728">
        <w:rPr>
          <w:rFonts w:ascii="Times New Roman" w:eastAsia="Times New Roman" w:hAnsi="Times New Roman" w:cs="Times New Roman"/>
          <w:sz w:val="24"/>
          <w:szCs w:val="24"/>
          <w:lang w:val="ru-RU"/>
        </w:rPr>
        <w:t>редполагает</w:t>
      </w:r>
      <w:r w:rsidRPr="0000772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07728">
        <w:rPr>
          <w:rFonts w:ascii="Times New Roman" w:eastAsia="Times New Roman" w:hAnsi="Times New Roman" w:cs="Times New Roman"/>
          <w:sz w:val="24"/>
          <w:szCs w:val="24"/>
          <w:lang w:val="ru-RU"/>
        </w:rPr>
        <w:t>четыр</w:t>
      </w:r>
      <w:r w:rsidR="002F17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07728">
        <w:rPr>
          <w:rFonts w:ascii="Times New Roman" w:eastAsia="Times New Roman" w:hAnsi="Times New Roman" w:cs="Times New Roman"/>
          <w:sz w:val="24"/>
          <w:szCs w:val="24"/>
          <w:lang w:val="ru-RU"/>
        </w:rPr>
        <w:t>этап</w:t>
      </w:r>
      <w:r w:rsidR="002F17A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0772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:</w:t>
      </w:r>
      <w:r w:rsidR="008534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853402">
        <w:rPr>
          <w:rFonts w:cs="Times New Roman"/>
          <w:sz w:val="24"/>
          <w:lang w:val="ru-RU"/>
        </w:rPr>
        <w:t>1</w:t>
      </w:r>
      <w:r w:rsidRPr="00007728">
        <w:rPr>
          <w:rFonts w:ascii="Times New Roman" w:eastAsia="Times New Roman" w:hAnsi="Times New Roman" w:cs="Times New Roman"/>
          <w:sz w:val="24"/>
          <w:lang w:val="ru-RU"/>
        </w:rPr>
        <w:t xml:space="preserve">год </w:t>
      </w:r>
      <w:r w:rsidR="00853402">
        <w:rPr>
          <w:rFonts w:ascii="Times New Roman" w:eastAsia="Times New Roman" w:hAnsi="Times New Roman" w:cs="Times New Roman"/>
          <w:sz w:val="24"/>
          <w:lang w:val="ru-RU"/>
        </w:rPr>
        <w:t xml:space="preserve">- </w:t>
      </w:r>
      <w:r w:rsidR="00853402">
        <w:rPr>
          <w:rFonts w:cs="Times New Roman"/>
          <w:sz w:val="24"/>
          <w:lang w:val="ru-RU"/>
        </w:rPr>
        <w:t>1</w:t>
      </w:r>
      <w:r w:rsidRPr="00007728">
        <w:rPr>
          <w:rFonts w:ascii="Times New Roman" w:eastAsia="Times New Roman" w:hAnsi="Times New Roman" w:cs="Times New Roman"/>
          <w:spacing w:val="-2"/>
          <w:sz w:val="24"/>
          <w:lang w:val="ru-RU"/>
        </w:rPr>
        <w:t>класс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ru-RU"/>
        </w:rPr>
        <w:t>2</w:t>
      </w:r>
      <w:r w:rsidRPr="00007728">
        <w:rPr>
          <w:rFonts w:ascii="Times New Roman" w:eastAsia="Times New Roman" w:hAnsi="Times New Roman" w:cs="Times New Roman"/>
          <w:sz w:val="24"/>
          <w:lang w:val="ru-RU"/>
        </w:rPr>
        <w:t>год -</w:t>
      </w:r>
      <w:r w:rsidRPr="00007728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007728">
        <w:rPr>
          <w:rFonts w:ascii="Times New Roman" w:eastAsia="Times New Roman" w:hAnsi="Times New Roman" w:cs="Times New Roman"/>
          <w:sz w:val="24"/>
          <w:lang w:val="ru-RU"/>
        </w:rPr>
        <w:t xml:space="preserve">2 </w:t>
      </w:r>
      <w:r w:rsidRPr="00007728">
        <w:rPr>
          <w:rFonts w:ascii="Times New Roman" w:eastAsia="Times New Roman" w:hAnsi="Times New Roman" w:cs="Times New Roman"/>
          <w:spacing w:val="-2"/>
          <w:sz w:val="24"/>
          <w:lang w:val="ru-RU"/>
        </w:rPr>
        <w:t>класс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,</w:t>
      </w:r>
      <w:r w:rsidRPr="0000772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3</w:t>
      </w:r>
      <w:r w:rsidRPr="00007728">
        <w:rPr>
          <w:rFonts w:ascii="Times New Roman" w:eastAsia="Times New Roman" w:hAnsi="Times New Roman" w:cs="Times New Roman"/>
          <w:sz w:val="24"/>
          <w:lang w:val="ru-RU"/>
        </w:rPr>
        <w:t>год -</w:t>
      </w:r>
      <w:r w:rsidRPr="00007728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007728">
        <w:rPr>
          <w:rFonts w:ascii="Times New Roman" w:eastAsia="Times New Roman" w:hAnsi="Times New Roman" w:cs="Times New Roman"/>
          <w:sz w:val="24"/>
          <w:lang w:val="ru-RU"/>
        </w:rPr>
        <w:t xml:space="preserve">3 </w:t>
      </w:r>
      <w:r w:rsidRPr="00007728">
        <w:rPr>
          <w:rFonts w:ascii="Times New Roman" w:eastAsia="Times New Roman" w:hAnsi="Times New Roman" w:cs="Times New Roman"/>
          <w:spacing w:val="-2"/>
          <w:sz w:val="24"/>
          <w:lang w:val="ru-RU"/>
        </w:rPr>
        <w:t>класс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,</w:t>
      </w:r>
      <w:r w:rsidRPr="0000772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4</w:t>
      </w:r>
      <w:r w:rsidRPr="00007728">
        <w:rPr>
          <w:rFonts w:ascii="Times New Roman" w:eastAsia="Times New Roman" w:hAnsi="Times New Roman" w:cs="Times New Roman"/>
          <w:sz w:val="24"/>
          <w:lang w:val="ru-RU"/>
        </w:rPr>
        <w:t>год -</w:t>
      </w:r>
      <w:r w:rsidRPr="00007728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007728">
        <w:rPr>
          <w:rFonts w:ascii="Times New Roman" w:eastAsia="Times New Roman" w:hAnsi="Times New Roman" w:cs="Times New Roman"/>
          <w:sz w:val="24"/>
          <w:lang w:val="ru-RU"/>
        </w:rPr>
        <w:t xml:space="preserve">4 </w:t>
      </w:r>
      <w:r w:rsidRPr="00007728">
        <w:rPr>
          <w:rFonts w:ascii="Times New Roman" w:eastAsia="Times New Roman" w:hAnsi="Times New Roman" w:cs="Times New Roman"/>
          <w:spacing w:val="-2"/>
          <w:sz w:val="24"/>
          <w:lang w:val="ru-RU"/>
        </w:rPr>
        <w:t>класс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14:paraId="74F4C9E7" w14:textId="337634B5" w:rsidR="00DA521D" w:rsidRPr="00DA521D" w:rsidRDefault="00DA521D" w:rsidP="002C0C7D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</w:t>
      </w:r>
      <w:r w:rsidR="00007728" w:rsidRPr="00007728">
        <w:rPr>
          <w:rFonts w:ascii="Times New Roman" w:eastAsia="Times New Roman" w:hAnsi="Times New Roman" w:cs="Times New Roman"/>
          <w:sz w:val="24"/>
          <w:szCs w:val="24"/>
          <w:lang w:val="ru-RU"/>
        </w:rPr>
        <w:t>Набор учащихся осуществляется без специальной подготовки, от обучающихся не требуется наличия специальных знаний и умений.</w:t>
      </w:r>
      <w:r w:rsidRPr="00DA521D">
        <w:rPr>
          <w:rFonts w:ascii="Times New Roman" w:hAnsi="Times New Roman" w:cs="Times New Roman"/>
          <w:sz w:val="24"/>
          <w:szCs w:val="24"/>
          <w:lang w:val="ru-RU"/>
        </w:rPr>
        <w:t xml:space="preserve"> Настоящая программа составлена на основе достижений традиционной и современной музыкальной педагогики, построена с учетом возрастных и психологических особенностей учащихся младшего школьного возраста</w:t>
      </w:r>
      <w:r w:rsidR="0085340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5091AD" w14:textId="55EE0C14" w:rsidR="00DA521D" w:rsidRPr="00DA521D" w:rsidRDefault="00DA521D" w:rsidP="00DA521D">
      <w:pPr>
        <w:pStyle w:val="a3"/>
        <w:ind w:left="0" w:right="139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lang w:val="ru-RU"/>
        </w:rPr>
        <w:t xml:space="preserve">      </w:t>
      </w:r>
      <w:r w:rsidR="001D638C">
        <w:rPr>
          <w:rFonts w:cs="Times New Roman"/>
          <w:sz w:val="24"/>
          <w:lang w:val="ru-RU"/>
        </w:rPr>
        <w:t xml:space="preserve">   </w:t>
      </w:r>
      <w:r w:rsidRPr="00DA521D">
        <w:rPr>
          <w:rFonts w:cs="Times New Roman"/>
          <w:b/>
          <w:sz w:val="24"/>
          <w:szCs w:val="24"/>
          <w:lang w:val="ru-RU"/>
        </w:rPr>
        <w:t xml:space="preserve">Формы и методы обучения: </w:t>
      </w:r>
      <w:r w:rsidRPr="00DA521D">
        <w:rPr>
          <w:rFonts w:cs="Times New Roman"/>
          <w:sz w:val="24"/>
          <w:szCs w:val="24"/>
          <w:lang w:val="ru-RU"/>
        </w:rPr>
        <w:t>основная форма обучения –коллективный урок. Также используются групповые занятия (по партиям, вокальным ансамблям), организуется самостоятельная работа учащихся.</w:t>
      </w:r>
    </w:p>
    <w:p w14:paraId="0CF19841" w14:textId="77777777" w:rsidR="00DA521D" w:rsidRPr="00DA521D" w:rsidRDefault="00DA521D" w:rsidP="00DA521D">
      <w:pPr>
        <w:autoSpaceDE w:val="0"/>
        <w:autoSpaceDN w:val="0"/>
        <w:ind w:left="86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521D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A521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занятиях</w:t>
      </w:r>
      <w:r w:rsidRPr="00DA52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применяется</w:t>
      </w:r>
      <w:r w:rsidRPr="00DA52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</w:t>
      </w:r>
      <w:r w:rsidRPr="00DA521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взаимодополняемых</w:t>
      </w:r>
      <w:r w:rsidRPr="00DA52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szCs w:val="24"/>
          <w:lang w:val="ru-RU"/>
        </w:rPr>
        <w:t>дидактических</w:t>
      </w:r>
      <w:r w:rsidRPr="00DA52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методов:</w:t>
      </w:r>
    </w:p>
    <w:p w14:paraId="2B6AB993" w14:textId="08D35358" w:rsidR="00DA521D" w:rsidRPr="00DA521D" w:rsidRDefault="00DA521D" w:rsidP="001D36E5">
      <w:pPr>
        <w:numPr>
          <w:ilvl w:val="1"/>
          <w:numId w:val="1"/>
        </w:numPr>
        <w:tabs>
          <w:tab w:val="left" w:pos="861"/>
        </w:tabs>
        <w:autoSpaceDE w:val="0"/>
        <w:autoSpaceDN w:val="0"/>
        <w:spacing w:before="1" w:line="293" w:lineRule="exact"/>
        <w:ind w:left="709" w:hanging="142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  <w:r w:rsidRPr="00DA521D">
        <w:rPr>
          <w:rFonts w:ascii="Times New Roman" w:eastAsia="Times New Roman" w:hAnsi="Times New Roman" w:cs="Times New Roman"/>
          <w:sz w:val="24"/>
          <w:lang w:val="ru-RU"/>
        </w:rPr>
        <w:t>теоретические</w:t>
      </w:r>
      <w:r w:rsidRPr="00DA521D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lang w:val="ru-RU"/>
        </w:rPr>
        <w:t>методы:</w:t>
      </w:r>
      <w:r w:rsidRPr="00DA521D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lang w:val="ru-RU"/>
        </w:rPr>
        <w:t>объяснение,</w:t>
      </w:r>
      <w:r w:rsidRPr="00DA521D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lang w:val="ru-RU"/>
        </w:rPr>
        <w:t>разъяснение,</w:t>
      </w:r>
      <w:r w:rsidRPr="00DA521D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lang w:val="ru-RU"/>
        </w:rPr>
        <w:t>беседа,</w:t>
      </w:r>
      <w:r w:rsidRPr="00DA521D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pacing w:val="-2"/>
          <w:sz w:val="24"/>
          <w:lang w:val="ru-RU"/>
        </w:rPr>
        <w:t>рассказ;</w:t>
      </w:r>
    </w:p>
    <w:p w14:paraId="385E0C94" w14:textId="77777777" w:rsidR="00DA521D" w:rsidRPr="00DA521D" w:rsidRDefault="00DA521D" w:rsidP="001D36E5">
      <w:pPr>
        <w:numPr>
          <w:ilvl w:val="1"/>
          <w:numId w:val="1"/>
        </w:numPr>
        <w:tabs>
          <w:tab w:val="left" w:pos="1557"/>
        </w:tabs>
        <w:autoSpaceDE w:val="0"/>
        <w:autoSpaceDN w:val="0"/>
        <w:spacing w:line="293" w:lineRule="exact"/>
        <w:ind w:left="851" w:hanging="284"/>
        <w:rPr>
          <w:rFonts w:ascii="Times New Roman" w:eastAsia="Times New Roman" w:hAnsi="Times New Roman" w:cs="Times New Roman"/>
          <w:sz w:val="24"/>
          <w:lang w:val="ru-RU"/>
        </w:rPr>
      </w:pPr>
      <w:r w:rsidRPr="00DA521D">
        <w:rPr>
          <w:rFonts w:ascii="Times New Roman" w:eastAsia="Times New Roman" w:hAnsi="Times New Roman" w:cs="Times New Roman"/>
          <w:sz w:val="24"/>
          <w:lang w:val="ru-RU"/>
        </w:rPr>
        <w:t>практические:</w:t>
      </w:r>
      <w:r w:rsidRPr="00DA521D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lang w:val="ru-RU"/>
        </w:rPr>
        <w:t>упражнение;</w:t>
      </w:r>
      <w:r w:rsidRPr="00DA521D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lang w:val="ru-RU"/>
        </w:rPr>
        <w:t>повторение,</w:t>
      </w:r>
      <w:r w:rsidRPr="00DA521D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pacing w:val="-2"/>
          <w:sz w:val="24"/>
          <w:lang w:val="ru-RU"/>
        </w:rPr>
        <w:t>показ;</w:t>
      </w:r>
    </w:p>
    <w:p w14:paraId="0B154AE2" w14:textId="77777777" w:rsidR="00DA521D" w:rsidRPr="00DA521D" w:rsidRDefault="00DA521D" w:rsidP="001D36E5">
      <w:pPr>
        <w:numPr>
          <w:ilvl w:val="1"/>
          <w:numId w:val="1"/>
        </w:numPr>
        <w:tabs>
          <w:tab w:val="left" w:pos="1557"/>
        </w:tabs>
        <w:autoSpaceDE w:val="0"/>
        <w:autoSpaceDN w:val="0"/>
        <w:spacing w:line="292" w:lineRule="exact"/>
        <w:ind w:left="851" w:hanging="284"/>
        <w:rPr>
          <w:rFonts w:ascii="Times New Roman" w:eastAsia="Times New Roman" w:hAnsi="Times New Roman" w:cs="Times New Roman"/>
          <w:sz w:val="24"/>
          <w:lang w:val="ru-RU"/>
        </w:rPr>
      </w:pPr>
      <w:r w:rsidRPr="00DA521D">
        <w:rPr>
          <w:rFonts w:ascii="Times New Roman" w:eastAsia="Times New Roman" w:hAnsi="Times New Roman" w:cs="Times New Roman"/>
          <w:sz w:val="24"/>
          <w:lang w:val="ru-RU"/>
        </w:rPr>
        <w:t>наглядные:</w:t>
      </w:r>
      <w:r w:rsidRPr="00DA521D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lang w:val="ru-RU"/>
        </w:rPr>
        <w:t>наглядно-зрительный,</w:t>
      </w:r>
      <w:r w:rsidRPr="00DA521D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lang w:val="ru-RU"/>
        </w:rPr>
        <w:t>слуховой</w:t>
      </w:r>
      <w:r w:rsidRPr="00DA521D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pacing w:val="-2"/>
          <w:sz w:val="24"/>
          <w:lang w:val="ru-RU"/>
        </w:rPr>
        <w:t>методы.</w:t>
      </w:r>
    </w:p>
    <w:p w14:paraId="4AE66DA8" w14:textId="2F6A686E" w:rsidR="00DA521D" w:rsidRPr="00DA521D" w:rsidRDefault="002C0C7D" w:rsidP="002C0C7D">
      <w:pPr>
        <w:autoSpaceDE w:val="0"/>
        <w:autoSpaceDN w:val="0"/>
        <w:ind w:left="140" w:right="1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DA521D" w:rsidRPr="00DA52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Режим занятий: </w:t>
      </w:r>
      <w:r w:rsidR="00DA521D" w:rsidRPr="00DA521D">
        <w:rPr>
          <w:rFonts w:ascii="Times New Roman" w:eastAsia="Times New Roman" w:hAnsi="Times New Roman" w:cs="Times New Roman"/>
          <w:sz w:val="24"/>
          <w:szCs w:val="24"/>
          <w:lang w:val="ru-RU"/>
        </w:rPr>
        <w:t>1 час в неделю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DA521D" w:rsidRPr="00DA5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34 часа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каждого года обучения</w:t>
      </w:r>
      <w:r w:rsidR="00DA521D" w:rsidRPr="00DA521D">
        <w:rPr>
          <w:rFonts w:ascii="Times New Roman" w:eastAsia="Times New Roman" w:hAnsi="Times New Roman" w:cs="Times New Roman"/>
          <w:sz w:val="24"/>
          <w:szCs w:val="24"/>
          <w:lang w:val="ru-RU"/>
        </w:rPr>
        <w:t>. Продолжительность занятия составляет 40 минут.</w:t>
      </w:r>
      <w:r w:rsidRPr="002C0C7D">
        <w:rPr>
          <w:rStyle w:val="c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52FA">
        <w:rPr>
          <w:rStyle w:val="c2"/>
          <w:rFonts w:ascii="Times New Roman" w:hAnsi="Times New Roman" w:cs="Times New Roman"/>
          <w:color w:val="000000"/>
          <w:sz w:val="24"/>
          <w:szCs w:val="24"/>
          <w:lang w:val="ru-RU"/>
        </w:rPr>
        <w:t>Учебная группа состоит из 20 и более учащихся.</w:t>
      </w:r>
    </w:p>
    <w:p w14:paraId="10DB06B2" w14:textId="0509B0A8" w:rsidR="00007728" w:rsidRPr="00007728" w:rsidRDefault="00007728" w:rsidP="00DA521D">
      <w:pPr>
        <w:tabs>
          <w:tab w:val="left" w:pos="104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</w:p>
    <w:p w14:paraId="118B8996" w14:textId="28523CAD" w:rsidR="001D638C" w:rsidRPr="001D638C" w:rsidRDefault="001D638C" w:rsidP="001D638C">
      <w:pPr>
        <w:pStyle w:val="a3"/>
        <w:ind w:left="0" w:right="136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 w:eastAsia="ru-RU"/>
        </w:rPr>
        <w:t xml:space="preserve">         </w:t>
      </w:r>
      <w:r w:rsidRPr="00746C0C">
        <w:rPr>
          <w:rFonts w:cs="Times New Roman"/>
          <w:b/>
          <w:sz w:val="24"/>
          <w:szCs w:val="24"/>
          <w:lang w:val="ru-RU" w:eastAsia="ru-RU"/>
        </w:rPr>
        <w:t>Новизна программы</w:t>
      </w:r>
      <w:r w:rsidRPr="00746C0C">
        <w:rPr>
          <w:rFonts w:cs="Times New Roman"/>
          <w:sz w:val="24"/>
          <w:szCs w:val="24"/>
          <w:lang w:val="ru-RU" w:eastAsia="ru-RU"/>
        </w:rPr>
        <w:t xml:space="preserve"> состоит в том, что</w:t>
      </w:r>
      <w:r w:rsidRPr="00746C0C">
        <w:rPr>
          <w:rFonts w:cs="Times New Roman"/>
          <w:iCs/>
          <w:sz w:val="24"/>
          <w:szCs w:val="24"/>
          <w:lang w:val="ru-RU" w:eastAsia="ru-RU"/>
        </w:rPr>
        <w:t xml:space="preserve">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 </w:t>
      </w:r>
      <w:r w:rsidRPr="001D638C">
        <w:rPr>
          <w:rFonts w:cs="Times New Roman"/>
          <w:bCs/>
          <w:sz w:val="24"/>
          <w:szCs w:val="24"/>
          <w:lang w:val="ru-RU"/>
        </w:rPr>
        <w:t>Отличительные особенности</w:t>
      </w:r>
      <w:r w:rsidRPr="001D638C">
        <w:rPr>
          <w:rFonts w:cs="Times New Roman"/>
          <w:b/>
          <w:sz w:val="24"/>
          <w:szCs w:val="24"/>
          <w:lang w:val="ru-RU"/>
        </w:rPr>
        <w:t xml:space="preserve"> </w:t>
      </w:r>
      <w:r w:rsidRPr="001D638C">
        <w:rPr>
          <w:rFonts w:cs="Times New Roman"/>
          <w:sz w:val="24"/>
          <w:szCs w:val="24"/>
          <w:lang w:val="ru-RU"/>
        </w:rPr>
        <w:t>данной образовательной программы от типовых заключаются в том, что она ориентирована на: 1)обучение пению всех детей, независимо от уровня развития их музыкальных способностей и певческих умений; 2)поддержание интереса учащихся к хоровому пению, развитие их учебной мотивации к хоровым занятиям.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1D638C">
        <w:rPr>
          <w:rFonts w:cs="Times New Roman"/>
          <w:bCs/>
          <w:sz w:val="24"/>
          <w:lang w:val="ru-RU"/>
        </w:rPr>
        <w:t>Новизной</w:t>
      </w:r>
      <w:r w:rsidRPr="001D638C">
        <w:rPr>
          <w:rFonts w:cs="Times New Roman"/>
          <w:bCs/>
          <w:spacing w:val="-5"/>
          <w:sz w:val="24"/>
          <w:lang w:val="ru-RU"/>
        </w:rPr>
        <w:t xml:space="preserve"> </w:t>
      </w:r>
      <w:r w:rsidRPr="001D638C">
        <w:rPr>
          <w:rFonts w:cs="Times New Roman"/>
          <w:sz w:val="24"/>
          <w:lang w:val="ru-RU"/>
        </w:rPr>
        <w:t>образовательной</w:t>
      </w:r>
      <w:r w:rsidRPr="001D638C">
        <w:rPr>
          <w:rFonts w:cs="Times New Roman"/>
          <w:spacing w:val="-7"/>
          <w:sz w:val="24"/>
          <w:lang w:val="ru-RU"/>
        </w:rPr>
        <w:t xml:space="preserve"> </w:t>
      </w:r>
      <w:r w:rsidRPr="001D638C">
        <w:rPr>
          <w:rFonts w:cs="Times New Roman"/>
          <w:sz w:val="24"/>
          <w:lang w:val="ru-RU"/>
        </w:rPr>
        <w:t>программы</w:t>
      </w:r>
      <w:r w:rsidRPr="001D638C">
        <w:rPr>
          <w:rFonts w:cs="Times New Roman"/>
          <w:spacing w:val="-4"/>
          <w:sz w:val="24"/>
          <w:lang w:val="ru-RU"/>
        </w:rPr>
        <w:t xml:space="preserve"> </w:t>
      </w:r>
      <w:r w:rsidRPr="001D638C">
        <w:rPr>
          <w:rFonts w:cs="Times New Roman"/>
          <w:spacing w:val="-2"/>
          <w:sz w:val="24"/>
          <w:lang w:val="ru-RU"/>
        </w:rPr>
        <w:t>является:</w:t>
      </w:r>
    </w:p>
    <w:p w14:paraId="7B38A77F" w14:textId="77777777" w:rsidR="002C0C7D" w:rsidRDefault="001D638C" w:rsidP="001D36E5">
      <w:pPr>
        <w:numPr>
          <w:ilvl w:val="0"/>
          <w:numId w:val="2"/>
        </w:numPr>
        <w:tabs>
          <w:tab w:val="left" w:pos="861"/>
        </w:tabs>
        <w:autoSpaceDE w:val="0"/>
        <w:autoSpaceDN w:val="0"/>
        <w:spacing w:before="3" w:line="237" w:lineRule="auto"/>
        <w:ind w:right="13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D638C">
        <w:rPr>
          <w:rFonts w:ascii="Times New Roman" w:eastAsia="Times New Roman" w:hAnsi="Times New Roman" w:cs="Times New Roman"/>
          <w:sz w:val="24"/>
          <w:lang w:val="ru-RU"/>
        </w:rPr>
        <w:t xml:space="preserve">сочетание различные методик вокально-хоровой работы, как традиционных, так и </w:t>
      </w:r>
    </w:p>
    <w:p w14:paraId="3129FFA2" w14:textId="5EF88D49" w:rsidR="001D638C" w:rsidRPr="001D638C" w:rsidRDefault="001D638C" w:rsidP="002C0C7D">
      <w:pPr>
        <w:tabs>
          <w:tab w:val="left" w:pos="861"/>
        </w:tabs>
        <w:autoSpaceDE w:val="0"/>
        <w:autoSpaceDN w:val="0"/>
        <w:spacing w:before="3" w:line="237" w:lineRule="auto"/>
        <w:ind w:left="861" w:right="13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D638C">
        <w:rPr>
          <w:rFonts w:ascii="Times New Roman" w:eastAsia="Times New Roman" w:hAnsi="Times New Roman" w:cs="Times New Roman"/>
          <w:sz w:val="24"/>
          <w:lang w:val="ru-RU"/>
        </w:rPr>
        <w:t>элементов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1D638C">
        <w:rPr>
          <w:rFonts w:ascii="Times New Roman" w:eastAsia="Times New Roman" w:hAnsi="Times New Roman" w:cs="Times New Roman"/>
          <w:sz w:val="24"/>
          <w:lang w:val="ru-RU"/>
        </w:rPr>
        <w:t>авторских</w:t>
      </w:r>
      <w:r w:rsidRPr="001D638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1D638C">
        <w:rPr>
          <w:rFonts w:ascii="Times New Roman" w:eastAsia="Times New Roman" w:hAnsi="Times New Roman" w:cs="Times New Roman"/>
          <w:sz w:val="24"/>
          <w:lang w:val="ru-RU"/>
        </w:rPr>
        <w:t>(В. Емельянова,</w:t>
      </w:r>
      <w:r w:rsidRPr="001D638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1D638C">
        <w:rPr>
          <w:rFonts w:ascii="Times New Roman" w:eastAsia="Times New Roman" w:hAnsi="Times New Roman" w:cs="Times New Roman"/>
          <w:sz w:val="24"/>
          <w:lang w:val="ru-RU"/>
        </w:rPr>
        <w:t>дыхательной</w:t>
      </w:r>
      <w:r w:rsidRPr="001D638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1D638C">
        <w:rPr>
          <w:rFonts w:ascii="Times New Roman" w:eastAsia="Times New Roman" w:hAnsi="Times New Roman" w:cs="Times New Roman"/>
          <w:sz w:val="24"/>
          <w:lang w:val="ru-RU"/>
        </w:rPr>
        <w:t>гимнастики</w:t>
      </w:r>
      <w:r w:rsidRPr="001D638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1D638C">
        <w:rPr>
          <w:rFonts w:ascii="Times New Roman" w:eastAsia="Times New Roman" w:hAnsi="Times New Roman" w:cs="Times New Roman"/>
          <w:sz w:val="24"/>
          <w:lang w:val="ru-RU"/>
        </w:rPr>
        <w:t>А. Стрельниковой, «Хорового сольфеджио» Г. Струве);</w:t>
      </w:r>
    </w:p>
    <w:p w14:paraId="3340AFE9" w14:textId="77777777" w:rsidR="001D638C" w:rsidRPr="001D638C" w:rsidRDefault="001D638C" w:rsidP="001D36E5">
      <w:pPr>
        <w:numPr>
          <w:ilvl w:val="0"/>
          <w:numId w:val="2"/>
        </w:numPr>
        <w:tabs>
          <w:tab w:val="left" w:pos="860"/>
        </w:tabs>
        <w:autoSpaceDE w:val="0"/>
        <w:autoSpaceDN w:val="0"/>
        <w:spacing w:before="4" w:line="293" w:lineRule="exact"/>
        <w:ind w:left="860" w:hanging="35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D638C">
        <w:rPr>
          <w:rFonts w:ascii="Times New Roman" w:eastAsia="Times New Roman" w:hAnsi="Times New Roman" w:cs="Times New Roman"/>
          <w:sz w:val="24"/>
          <w:lang w:val="ru-RU"/>
        </w:rPr>
        <w:t>систематическое</w:t>
      </w:r>
      <w:r w:rsidRPr="001D638C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1D638C">
        <w:rPr>
          <w:rFonts w:ascii="Times New Roman" w:eastAsia="Times New Roman" w:hAnsi="Times New Roman" w:cs="Times New Roman"/>
          <w:sz w:val="24"/>
          <w:lang w:val="ru-RU"/>
        </w:rPr>
        <w:t>применение</w:t>
      </w:r>
      <w:r w:rsidRPr="001D638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1D638C">
        <w:rPr>
          <w:rFonts w:ascii="Times New Roman" w:eastAsia="Times New Roman" w:hAnsi="Times New Roman" w:cs="Times New Roman"/>
          <w:sz w:val="24"/>
          <w:lang w:val="ru-RU"/>
        </w:rPr>
        <w:t>элементов</w:t>
      </w:r>
      <w:r w:rsidRPr="001D638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1D638C">
        <w:rPr>
          <w:rFonts w:ascii="Times New Roman" w:eastAsia="Times New Roman" w:hAnsi="Times New Roman" w:cs="Times New Roman"/>
          <w:sz w:val="24"/>
          <w:lang w:val="ru-RU"/>
        </w:rPr>
        <w:t>здоровьесберегающих</w:t>
      </w:r>
      <w:r w:rsidRPr="001D638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1D638C">
        <w:rPr>
          <w:rFonts w:ascii="Times New Roman" w:eastAsia="Times New Roman" w:hAnsi="Times New Roman" w:cs="Times New Roman"/>
          <w:spacing w:val="-2"/>
          <w:sz w:val="24"/>
          <w:lang w:val="ru-RU"/>
        </w:rPr>
        <w:t>технологий;</w:t>
      </w:r>
    </w:p>
    <w:p w14:paraId="53A9511D" w14:textId="77777777" w:rsidR="001D638C" w:rsidRPr="001D638C" w:rsidRDefault="001D638C" w:rsidP="001D36E5">
      <w:pPr>
        <w:numPr>
          <w:ilvl w:val="0"/>
          <w:numId w:val="2"/>
        </w:numPr>
        <w:tabs>
          <w:tab w:val="left" w:pos="861"/>
        </w:tabs>
        <w:autoSpaceDE w:val="0"/>
        <w:autoSpaceDN w:val="0"/>
        <w:ind w:right="14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D638C">
        <w:rPr>
          <w:rFonts w:ascii="Times New Roman" w:eastAsia="Times New Roman" w:hAnsi="Times New Roman" w:cs="Times New Roman"/>
          <w:sz w:val="24"/>
          <w:lang w:val="ru-RU"/>
        </w:rPr>
        <w:t>применение методов, приемов, форм работы, направленных на поддержание интереса учащихся к занятиям хоровым пением, на развитие их учебной мотивации;</w:t>
      </w:r>
    </w:p>
    <w:p w14:paraId="2199ACB7" w14:textId="77777777" w:rsidR="001D638C" w:rsidRPr="001D638C" w:rsidRDefault="001D638C" w:rsidP="001D36E5">
      <w:pPr>
        <w:numPr>
          <w:ilvl w:val="0"/>
          <w:numId w:val="2"/>
        </w:numPr>
        <w:tabs>
          <w:tab w:val="left" w:pos="860"/>
        </w:tabs>
        <w:autoSpaceDE w:val="0"/>
        <w:autoSpaceDN w:val="0"/>
        <w:spacing w:before="1" w:line="293" w:lineRule="exact"/>
        <w:ind w:left="860" w:hanging="35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D638C">
        <w:rPr>
          <w:rFonts w:ascii="Times New Roman" w:eastAsia="Times New Roman" w:hAnsi="Times New Roman" w:cs="Times New Roman"/>
          <w:sz w:val="24"/>
          <w:lang w:val="ru-RU"/>
        </w:rPr>
        <w:t>диагностика</w:t>
      </w:r>
      <w:r w:rsidRPr="001D638C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1D638C">
        <w:rPr>
          <w:rFonts w:ascii="Times New Roman" w:eastAsia="Times New Roman" w:hAnsi="Times New Roman" w:cs="Times New Roman"/>
          <w:sz w:val="24"/>
          <w:lang w:val="ru-RU"/>
        </w:rPr>
        <w:t>результативности</w:t>
      </w:r>
      <w:r w:rsidRPr="001D638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1D638C">
        <w:rPr>
          <w:rFonts w:ascii="Times New Roman" w:eastAsia="Times New Roman" w:hAnsi="Times New Roman" w:cs="Times New Roman"/>
          <w:sz w:val="24"/>
          <w:lang w:val="ru-RU"/>
        </w:rPr>
        <w:t>учебного</w:t>
      </w:r>
      <w:r w:rsidRPr="001D638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1D638C">
        <w:rPr>
          <w:rFonts w:ascii="Times New Roman" w:eastAsia="Times New Roman" w:hAnsi="Times New Roman" w:cs="Times New Roman"/>
          <w:spacing w:val="-2"/>
          <w:sz w:val="24"/>
          <w:lang w:val="ru-RU"/>
        </w:rPr>
        <w:t>процесса;</w:t>
      </w:r>
    </w:p>
    <w:p w14:paraId="1F83A087" w14:textId="77777777" w:rsidR="001D638C" w:rsidRPr="001D638C" w:rsidRDefault="001D638C" w:rsidP="001D36E5">
      <w:pPr>
        <w:numPr>
          <w:ilvl w:val="0"/>
          <w:numId w:val="2"/>
        </w:numPr>
        <w:tabs>
          <w:tab w:val="left" w:pos="861"/>
        </w:tabs>
        <w:autoSpaceDE w:val="0"/>
        <w:autoSpaceDN w:val="0"/>
        <w:spacing w:before="2" w:line="237" w:lineRule="auto"/>
        <w:ind w:right="143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D638C">
        <w:rPr>
          <w:rFonts w:ascii="Times New Roman" w:eastAsia="Times New Roman" w:hAnsi="Times New Roman" w:cs="Times New Roman"/>
          <w:sz w:val="24"/>
          <w:lang w:val="ru-RU"/>
        </w:rPr>
        <w:t>применение психодиагностических методик, позволяющих выявить интерес и учебную мотивацию детей и скорректировать их формирование.</w:t>
      </w:r>
    </w:p>
    <w:p w14:paraId="047EDA5B" w14:textId="77777777" w:rsidR="001D638C" w:rsidRPr="001D638C" w:rsidRDefault="001D638C" w:rsidP="001D638C">
      <w:pPr>
        <w:pStyle w:val="a3"/>
        <w:ind w:right="136" w:firstLine="720"/>
        <w:jc w:val="both"/>
        <w:rPr>
          <w:rFonts w:cs="Times New Roman"/>
          <w:sz w:val="24"/>
          <w:szCs w:val="24"/>
          <w:lang w:val="ru-RU"/>
        </w:rPr>
      </w:pPr>
    </w:p>
    <w:p w14:paraId="16A9132E" w14:textId="77777777" w:rsidR="001D638C" w:rsidRPr="00FD09A2" w:rsidRDefault="001D638C" w:rsidP="001D638C">
      <w:pPr>
        <w:spacing w:before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6EAF087" w14:textId="77777777" w:rsidR="00853402" w:rsidRDefault="001D638C" w:rsidP="001D638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</w:t>
      </w:r>
    </w:p>
    <w:p w14:paraId="36ADF745" w14:textId="77777777" w:rsidR="00853402" w:rsidRDefault="00853402" w:rsidP="001D638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4B5DD6A" w14:textId="16B5A0F0" w:rsidR="001D638C" w:rsidRDefault="00853402" w:rsidP="001D638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</w:t>
      </w:r>
      <w:r w:rsidR="001D63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D638C"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Актуальность программы</w:t>
      </w:r>
    </w:p>
    <w:p w14:paraId="0FFC1097" w14:textId="77777777" w:rsidR="001D638C" w:rsidRPr="00FD09A2" w:rsidRDefault="001D638C" w:rsidP="001D638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91C4000" w14:textId="5C89F278" w:rsidR="00251F24" w:rsidRDefault="00251F24" w:rsidP="00251F24">
      <w:pPr>
        <w:pStyle w:val="a3"/>
        <w:ind w:left="0" w:right="-5" w:firstLine="0"/>
        <w:jc w:val="both"/>
        <w:rPr>
          <w:rFonts w:cs="Times New Roman"/>
          <w:sz w:val="24"/>
          <w:szCs w:val="24"/>
          <w:lang w:val="ru-RU"/>
        </w:rPr>
      </w:pPr>
      <w:r>
        <w:rPr>
          <w:rStyle w:val="c17"/>
          <w:b/>
          <w:bCs/>
          <w:color w:val="000000"/>
          <w:lang w:val="ru-RU"/>
        </w:rPr>
        <w:t xml:space="preserve">       </w:t>
      </w:r>
      <w:r w:rsidR="00D54C73">
        <w:rPr>
          <w:rStyle w:val="c17"/>
          <w:b/>
          <w:bCs/>
          <w:color w:val="000000"/>
          <w:lang w:val="ru-RU"/>
        </w:rPr>
        <w:t xml:space="preserve"> </w:t>
      </w:r>
      <w:r w:rsidR="001D638C" w:rsidRPr="00251F24">
        <w:rPr>
          <w:rStyle w:val="c17"/>
          <w:b/>
          <w:bCs/>
          <w:color w:val="000000"/>
          <w:sz w:val="24"/>
          <w:szCs w:val="24"/>
          <w:lang w:val="ru-RU"/>
        </w:rPr>
        <w:t>Актуально</w:t>
      </w:r>
      <w:r w:rsidR="001D638C" w:rsidRPr="00251F24">
        <w:rPr>
          <w:rStyle w:val="c2"/>
          <w:color w:val="000000"/>
          <w:lang w:val="ru-RU"/>
        </w:rPr>
        <w:t xml:space="preserve"> </w:t>
      </w:r>
      <w:r w:rsidR="001D638C" w:rsidRPr="00251F24">
        <w:rPr>
          <w:rStyle w:val="c2"/>
          <w:color w:val="000000"/>
          <w:sz w:val="24"/>
          <w:szCs w:val="24"/>
          <w:lang w:val="ru-RU"/>
        </w:rPr>
        <w:t>обусловлена тем, что является составной частью художественно-эстетического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</w:t>
      </w:r>
      <w:r w:rsidRPr="00251F24">
        <w:rPr>
          <w:rFonts w:cs="Times New Roman"/>
          <w:sz w:val="24"/>
          <w:szCs w:val="24"/>
          <w:lang w:val="ru-RU"/>
        </w:rPr>
        <w:t xml:space="preserve"> Организация педагогического процесса осуществляется на основе психолого-педагогического проектирования особой среды – образовательной, развивающей и сотворческой. По сути, образовательный процесс является сотворением культуры и строится «исходя</w:t>
      </w:r>
      <w:r w:rsidRPr="00251F24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251F24">
        <w:rPr>
          <w:rFonts w:cs="Times New Roman"/>
          <w:sz w:val="24"/>
          <w:szCs w:val="24"/>
          <w:lang w:val="ru-RU"/>
        </w:rPr>
        <w:t>из</w:t>
      </w:r>
      <w:r w:rsidRPr="00251F24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251F24">
        <w:rPr>
          <w:rFonts w:cs="Times New Roman"/>
          <w:sz w:val="24"/>
          <w:szCs w:val="24"/>
          <w:lang w:val="ru-RU"/>
        </w:rPr>
        <w:t>ребенка».</w:t>
      </w:r>
    </w:p>
    <w:p w14:paraId="36D9B748" w14:textId="3327C116" w:rsidR="00251F24" w:rsidRPr="00251F24" w:rsidRDefault="00251F24" w:rsidP="00D97E6D">
      <w:pPr>
        <w:pStyle w:val="a3"/>
        <w:ind w:left="0" w:right="139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</w:t>
      </w:r>
      <w:r w:rsidR="00D54C73">
        <w:rPr>
          <w:rFonts w:cs="Times New Roman"/>
          <w:sz w:val="24"/>
          <w:szCs w:val="24"/>
          <w:lang w:val="ru-RU"/>
        </w:rPr>
        <w:t xml:space="preserve">   </w:t>
      </w:r>
      <w:r w:rsidRPr="00251F24">
        <w:rPr>
          <w:rFonts w:cs="Times New Roman"/>
          <w:sz w:val="24"/>
          <w:szCs w:val="24"/>
          <w:lang w:val="ru-RU"/>
        </w:rPr>
        <w:t>Хоровая музыка всегда яркая программа: содержание ее раскрывается и через слово, поэтический текст, и через музыкальную интонацию, мелодию. Поэтому хоровое пение одновременно обращено и к сознанию, и к чувствам человека. Развивая эмоциональную, интеллектуальную сферы личности, хоровое пение, таким образом, способствует формированию базовой культуры учащегося. Возрождение традиций коллективного хорового исполнительства, поддержание интереса детей к хоровому пению – животрепещущая проблема музыкальной педагогики.</w:t>
      </w:r>
    </w:p>
    <w:p w14:paraId="4F9FAAB0" w14:textId="1685AA10" w:rsidR="00251F24" w:rsidRPr="002C0C7D" w:rsidRDefault="00251F24" w:rsidP="002C0C7D">
      <w:pPr>
        <w:widowControl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65104C3" w14:textId="051142A4" w:rsidR="00251F24" w:rsidRDefault="0042465C" w:rsidP="0042465C">
      <w:pPr>
        <w:pStyle w:val="2"/>
        <w:spacing w:before="193"/>
        <w:ind w:right="194"/>
        <w:rPr>
          <w:rFonts w:cs="Times New Roman"/>
          <w:i w:val="0"/>
          <w:iCs/>
          <w:spacing w:val="-2"/>
          <w:sz w:val="24"/>
          <w:szCs w:val="24"/>
          <w:lang w:val="ru-RU"/>
        </w:rPr>
      </w:pPr>
      <w:r>
        <w:rPr>
          <w:rFonts w:cs="Times New Roman"/>
          <w:i w:val="0"/>
          <w:iCs/>
          <w:spacing w:val="-1"/>
          <w:sz w:val="24"/>
          <w:szCs w:val="24"/>
          <w:lang w:val="ru-RU"/>
        </w:rPr>
        <w:t xml:space="preserve">                                                              </w:t>
      </w:r>
      <w:r w:rsidR="00251F24" w:rsidRPr="00FD09A2">
        <w:rPr>
          <w:rFonts w:cs="Times New Roman"/>
          <w:i w:val="0"/>
          <w:iCs/>
          <w:spacing w:val="-1"/>
          <w:sz w:val="24"/>
          <w:szCs w:val="24"/>
          <w:lang w:val="ru-RU"/>
        </w:rPr>
        <w:t>Цел</w:t>
      </w:r>
      <w:r w:rsidR="00251F24">
        <w:rPr>
          <w:rFonts w:cs="Times New Roman"/>
          <w:i w:val="0"/>
          <w:iCs/>
          <w:spacing w:val="-1"/>
          <w:sz w:val="24"/>
          <w:szCs w:val="24"/>
          <w:lang w:val="ru-RU"/>
        </w:rPr>
        <w:t>ь</w:t>
      </w:r>
      <w:r w:rsidR="00251F24" w:rsidRPr="00FD09A2">
        <w:rPr>
          <w:rFonts w:cs="Times New Roman"/>
          <w:i w:val="0"/>
          <w:iCs/>
          <w:sz w:val="24"/>
          <w:szCs w:val="24"/>
          <w:lang w:val="ru-RU"/>
        </w:rPr>
        <w:t xml:space="preserve"> </w:t>
      </w:r>
      <w:r w:rsidR="00251F24" w:rsidRPr="00FD09A2">
        <w:rPr>
          <w:rFonts w:cs="Times New Roman"/>
          <w:i w:val="0"/>
          <w:iCs/>
          <w:spacing w:val="-2"/>
          <w:sz w:val="24"/>
          <w:szCs w:val="24"/>
          <w:lang w:val="ru-RU"/>
        </w:rPr>
        <w:t>курса</w:t>
      </w:r>
    </w:p>
    <w:p w14:paraId="503999E8" w14:textId="77777777" w:rsidR="00251F24" w:rsidRDefault="00251F24" w:rsidP="00251F24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FF6F69" w14:textId="0DA38097" w:rsidR="00007728" w:rsidRDefault="00251F24" w:rsidP="008237FD">
      <w:pPr>
        <w:spacing w:before="1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Pr="00007728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007728" w:rsidRPr="00007728">
        <w:rPr>
          <w:rFonts w:ascii="Times New Roman" w:eastAsia="Times New Roman" w:hAnsi="Times New Roman" w:cs="Times New Roman"/>
          <w:sz w:val="24"/>
          <w:szCs w:val="24"/>
          <w:lang w:val="ru-RU"/>
        </w:rPr>
        <w:t>ормирование</w:t>
      </w:r>
      <w:r>
        <w:rPr>
          <w:color w:val="000000"/>
          <w:lang w:val="ru-RU"/>
        </w:rPr>
        <w:t xml:space="preserve"> </w:t>
      </w:r>
      <w:r w:rsidR="00007728" w:rsidRPr="00007728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художественной</w:t>
      </w:r>
      <w:r w:rsidR="00007728" w:rsidRPr="00007728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007728" w:rsidRPr="00007728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культуры</w:t>
      </w:r>
      <w:r w:rsidR="00007728" w:rsidRPr="00007728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007728" w:rsidRPr="00007728">
        <w:rPr>
          <w:rFonts w:ascii="Times New Roman" w:eastAsia="Times New Roman" w:hAnsi="Times New Roman" w:cs="Times New Roman"/>
          <w:sz w:val="24"/>
          <w:szCs w:val="24"/>
          <w:lang w:val="ru-RU"/>
        </w:rPr>
        <w:t>учащихся</w:t>
      </w:r>
      <w:r w:rsidR="00007728" w:rsidRPr="00007728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007728" w:rsidRPr="00007728">
        <w:rPr>
          <w:rFonts w:ascii="Times New Roman" w:eastAsia="Times New Roman" w:hAnsi="Times New Roman" w:cs="Times New Roman"/>
          <w:sz w:val="24"/>
          <w:szCs w:val="24"/>
          <w:lang w:val="ru-RU"/>
        </w:rPr>
        <w:t>посредством коллективного хорового пения в опоре на развитие их учебной мотивации</w:t>
      </w:r>
      <w:r w:rsidR="008237F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487B67F4" w14:textId="77777777" w:rsidR="008237FD" w:rsidRPr="008237FD" w:rsidRDefault="008237FD" w:rsidP="008237FD">
      <w:pPr>
        <w:widowControl/>
        <w:ind w:left="142" w:firstLine="425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237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8237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формирование у обучающихся эстетических взглядов, нравственных установок и потребности общения с духовными ценностями, произведениями искусства; </w:t>
      </w:r>
    </w:p>
    <w:p w14:paraId="414FEA63" w14:textId="77777777" w:rsidR="008237FD" w:rsidRPr="008237FD" w:rsidRDefault="008237FD" w:rsidP="008237FD">
      <w:pPr>
        <w:widowControl/>
        <w:ind w:left="142" w:firstLine="425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237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воспитание активного слушателя, зрителя, участника творческой деятельности; </w:t>
      </w:r>
    </w:p>
    <w:p w14:paraId="31DF9D46" w14:textId="77777777" w:rsidR="008237FD" w:rsidRPr="008237FD" w:rsidRDefault="008237FD" w:rsidP="008237FD">
      <w:pPr>
        <w:widowControl/>
        <w:ind w:left="142" w:firstLine="425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237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формирование у обучающихся общих историко-теоретических знаний об искусстве и технологиях, приобретение детьми начальных, базовых художественно-творческих умений и навыков в области музыкального искусства. </w:t>
      </w:r>
    </w:p>
    <w:p w14:paraId="6A51179E" w14:textId="77777777" w:rsidR="00251F24" w:rsidRPr="00251F24" w:rsidRDefault="00251F24" w:rsidP="00251F24">
      <w:pPr>
        <w:spacing w:before="1"/>
        <w:jc w:val="both"/>
        <w:rPr>
          <w:color w:val="000000"/>
          <w:lang w:val="ru-RU"/>
        </w:rPr>
      </w:pPr>
    </w:p>
    <w:p w14:paraId="0EC9EDB1" w14:textId="4D097443" w:rsidR="00251F24" w:rsidRDefault="00007728" w:rsidP="00251F24">
      <w:pPr>
        <w:autoSpaceDE w:val="0"/>
        <w:autoSpaceDN w:val="0"/>
        <w:ind w:left="140"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772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Задачи программы </w:t>
      </w:r>
      <w:r w:rsidRPr="00007728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определены е</w:t>
      </w:r>
      <w:r w:rsid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0077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целью и связаны как с вокально-хоровой деятельностью школьников, так и с художественно-эстетической функцией музыкального искусства.</w:t>
      </w:r>
    </w:p>
    <w:p w14:paraId="7F915B86" w14:textId="77777777" w:rsidR="00853402" w:rsidRDefault="00251F24" w:rsidP="00251F24">
      <w:pPr>
        <w:autoSpaceDE w:val="0"/>
        <w:autoSpaceDN w:val="0"/>
        <w:ind w:left="140" w:firstLine="42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AD10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</w:t>
      </w:r>
    </w:p>
    <w:p w14:paraId="68C33FBB" w14:textId="50EBC27F" w:rsidR="00007728" w:rsidRPr="00251F24" w:rsidRDefault="00251F24" w:rsidP="00251F24">
      <w:pPr>
        <w:autoSpaceDE w:val="0"/>
        <w:autoSpaceDN w:val="0"/>
        <w:ind w:left="140"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1F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</w:t>
      </w:r>
      <w:r w:rsidR="00007728" w:rsidRPr="00251F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бразовательные:</w:t>
      </w:r>
    </w:p>
    <w:p w14:paraId="6935F3B6" w14:textId="77777777" w:rsidR="00251F24" w:rsidRDefault="00007728" w:rsidP="001D36E5">
      <w:pPr>
        <w:pStyle w:val="a4"/>
        <w:numPr>
          <w:ilvl w:val="0"/>
          <w:numId w:val="3"/>
        </w:numPr>
        <w:autoSpaceDE w:val="0"/>
        <w:autoSpaceDN w:val="0"/>
        <w:ind w:left="851" w:hanging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учащимися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комплекса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знаний,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необходимых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формирования</w:t>
      </w:r>
      <w:r w:rsid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целостного представления о музыкальном искусстве;</w:t>
      </w:r>
    </w:p>
    <w:p w14:paraId="311E1A3D" w14:textId="77777777" w:rsidR="00251F24" w:rsidRPr="00251F24" w:rsidRDefault="00007728" w:rsidP="001D36E5">
      <w:pPr>
        <w:pStyle w:val="a4"/>
        <w:numPr>
          <w:ilvl w:val="0"/>
          <w:numId w:val="3"/>
        </w:numPr>
        <w:autoSpaceDE w:val="0"/>
        <w:autoSpaceDN w:val="0"/>
        <w:ind w:left="851" w:hanging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251F2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базовых</w:t>
      </w:r>
      <w:r w:rsidRPr="00251F2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</w:t>
      </w:r>
      <w:r w:rsidRPr="00251F2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251F2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формирования</w:t>
      </w:r>
      <w:r w:rsidRPr="00251F2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вокально-хоровых</w:t>
      </w:r>
      <w:r w:rsidRPr="00251F2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навыков;</w:t>
      </w:r>
    </w:p>
    <w:p w14:paraId="14C0B891" w14:textId="621769C3" w:rsidR="00007728" w:rsidRPr="00251F24" w:rsidRDefault="00007728" w:rsidP="001D36E5">
      <w:pPr>
        <w:pStyle w:val="a4"/>
        <w:numPr>
          <w:ilvl w:val="0"/>
          <w:numId w:val="3"/>
        </w:numPr>
        <w:autoSpaceDE w:val="0"/>
        <w:autoSpaceDN w:val="0"/>
        <w:ind w:left="851" w:hanging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расширение музыкального кругозора за счет интенсивного притока богатой и разнохарактерной информации;</w:t>
      </w:r>
    </w:p>
    <w:p w14:paraId="7A04030D" w14:textId="064F2171" w:rsidR="00251F24" w:rsidRDefault="00251F24" w:rsidP="00251F24">
      <w:pPr>
        <w:autoSpaceDE w:val="0"/>
        <w:autoSpaceDN w:val="0"/>
        <w:spacing w:before="3" w:line="274" w:lineRule="exact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        </w:t>
      </w:r>
      <w:r w:rsidR="00AD105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007728" w:rsidRPr="00251F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азвивающие:</w:t>
      </w:r>
    </w:p>
    <w:p w14:paraId="1EE97F92" w14:textId="77777777" w:rsidR="00251F24" w:rsidRPr="00251F24" w:rsidRDefault="00007728" w:rsidP="001D36E5">
      <w:pPr>
        <w:pStyle w:val="a4"/>
        <w:numPr>
          <w:ilvl w:val="0"/>
          <w:numId w:val="4"/>
        </w:numPr>
        <w:autoSpaceDE w:val="0"/>
        <w:autoSpaceDN w:val="0"/>
        <w:spacing w:before="3" w:line="274" w:lineRule="exact"/>
        <w:ind w:left="851" w:hanging="284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251F2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251F2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Pr="00251F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интереса</w:t>
      </w:r>
      <w:r w:rsidRPr="00251F2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51F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любви</w:t>
      </w:r>
      <w:r w:rsidRPr="00251F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51F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музыкальному</w:t>
      </w:r>
      <w:r w:rsidRPr="00251F2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искусству;</w:t>
      </w:r>
    </w:p>
    <w:p w14:paraId="6B153772" w14:textId="77777777" w:rsidR="00251F24" w:rsidRPr="00251F24" w:rsidRDefault="00007728" w:rsidP="001D36E5">
      <w:pPr>
        <w:pStyle w:val="a4"/>
        <w:numPr>
          <w:ilvl w:val="0"/>
          <w:numId w:val="4"/>
        </w:numPr>
        <w:autoSpaceDE w:val="0"/>
        <w:autoSpaceDN w:val="0"/>
        <w:spacing w:before="3" w:line="274" w:lineRule="exact"/>
        <w:ind w:left="851" w:hanging="284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251F2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251F2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учащихся</w:t>
      </w:r>
      <w:r w:rsidRPr="00251F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коллективных</w:t>
      </w:r>
      <w:r w:rsidRPr="00251F2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певческих</w:t>
      </w:r>
      <w:r w:rsidRPr="00251F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навыков</w:t>
      </w:r>
      <w:r w:rsidRPr="00251F2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251F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умений;</w:t>
      </w:r>
    </w:p>
    <w:p w14:paraId="60F8D5B4" w14:textId="77777777" w:rsidR="00AD1051" w:rsidRDefault="00007728" w:rsidP="001D36E5">
      <w:pPr>
        <w:pStyle w:val="a4"/>
        <w:numPr>
          <w:ilvl w:val="0"/>
          <w:numId w:val="4"/>
        </w:numPr>
        <w:autoSpaceDE w:val="0"/>
        <w:autoSpaceDN w:val="0"/>
        <w:spacing w:before="3" w:line="274" w:lineRule="exact"/>
        <w:ind w:left="851" w:hanging="284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специальных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музыкальных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способностей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(чувства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ритма,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ладового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чувства, музыкально-слуховых представлений, музыкальной памяти),</w:t>
      </w:r>
    </w:p>
    <w:p w14:paraId="4156A1DB" w14:textId="77777777" w:rsidR="00AD1051" w:rsidRDefault="00007728" w:rsidP="001D36E5">
      <w:pPr>
        <w:pStyle w:val="a4"/>
        <w:numPr>
          <w:ilvl w:val="0"/>
          <w:numId w:val="4"/>
        </w:numPr>
        <w:autoSpaceDE w:val="0"/>
        <w:autoSpaceDN w:val="0"/>
        <w:spacing w:before="3" w:line="274" w:lineRule="exact"/>
        <w:ind w:left="851" w:hanging="284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творческих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способностей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детей,</w:t>
      </w:r>
      <w:r w:rsidRPr="00AD105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AD105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фантазии,</w:t>
      </w:r>
      <w:r w:rsidRPr="00AD105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образного</w:t>
      </w:r>
      <w:r w:rsidRPr="00AD1051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мышления,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творческого воображения;</w:t>
      </w:r>
    </w:p>
    <w:p w14:paraId="47F83B15" w14:textId="37279676" w:rsidR="00AD1051" w:rsidRPr="00AD1051" w:rsidRDefault="00007728" w:rsidP="001D36E5">
      <w:pPr>
        <w:pStyle w:val="a4"/>
        <w:numPr>
          <w:ilvl w:val="0"/>
          <w:numId w:val="4"/>
        </w:numPr>
        <w:autoSpaceDE w:val="0"/>
        <w:autoSpaceDN w:val="0"/>
        <w:spacing w:before="3" w:line="274" w:lineRule="exact"/>
        <w:ind w:left="851" w:hanging="284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AD105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интереса</w:t>
      </w:r>
      <w:r w:rsidRPr="00AD105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AD105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певческой</w:t>
      </w:r>
      <w:r w:rsidRPr="00AD105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деятельности,</w:t>
      </w:r>
      <w:r w:rsidRPr="00AD105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учебной</w:t>
      </w:r>
      <w:r w:rsidRPr="00AD105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мотивации;</w:t>
      </w:r>
    </w:p>
    <w:p w14:paraId="04C3EB96" w14:textId="106FE5DE" w:rsidR="00AD1051" w:rsidRPr="00AD1051" w:rsidRDefault="00AD1051" w:rsidP="00AD1051">
      <w:pPr>
        <w:pStyle w:val="a4"/>
        <w:autoSpaceDE w:val="0"/>
        <w:autoSpaceDN w:val="0"/>
        <w:spacing w:before="3" w:line="274" w:lineRule="exact"/>
        <w:ind w:left="851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Воспитательные</w:t>
      </w:r>
    </w:p>
    <w:p w14:paraId="351CD66E" w14:textId="77777777" w:rsidR="00AD1051" w:rsidRDefault="00007728" w:rsidP="001D36E5">
      <w:pPr>
        <w:pStyle w:val="a4"/>
        <w:numPr>
          <w:ilvl w:val="0"/>
          <w:numId w:val="4"/>
        </w:numPr>
        <w:autoSpaceDE w:val="0"/>
        <w:autoSpaceDN w:val="0"/>
        <w:spacing w:before="3" w:line="274" w:lineRule="exact"/>
        <w:ind w:left="851" w:hanging="284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художественного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вкуса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учащихся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лучших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образцов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вокально- хорового искусства;</w:t>
      </w:r>
    </w:p>
    <w:p w14:paraId="16F6BB62" w14:textId="77777777" w:rsidR="00AD1051" w:rsidRDefault="00007728" w:rsidP="001D36E5">
      <w:pPr>
        <w:pStyle w:val="a4"/>
        <w:numPr>
          <w:ilvl w:val="0"/>
          <w:numId w:val="4"/>
        </w:numPr>
        <w:autoSpaceDE w:val="0"/>
        <w:autoSpaceDN w:val="0"/>
        <w:spacing w:before="3" w:line="274" w:lineRule="exact"/>
        <w:ind w:left="851" w:hanging="284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эмоциональной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культуры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личности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значимого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отношения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к общечеловеческим ценностям;</w:t>
      </w:r>
    </w:p>
    <w:p w14:paraId="3D6F0FD9" w14:textId="77777777" w:rsidR="00AD1051" w:rsidRDefault="00007728" w:rsidP="001D36E5">
      <w:pPr>
        <w:pStyle w:val="a4"/>
        <w:numPr>
          <w:ilvl w:val="0"/>
          <w:numId w:val="4"/>
        </w:numPr>
        <w:autoSpaceDE w:val="0"/>
        <w:autoSpaceDN w:val="0"/>
        <w:spacing w:before="3" w:line="274" w:lineRule="exact"/>
        <w:ind w:left="851" w:hanging="284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нравственных качеств личности учащихся</w:t>
      </w:r>
      <w:r w:rsidRPr="00AD1051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- патриотизма, чувства любви к Родине, уважения к старшим, ответственности, трудолюбия;</w:t>
      </w:r>
    </w:p>
    <w:p w14:paraId="14B6AAEB" w14:textId="77777777" w:rsidR="00AD1051" w:rsidRPr="00AD1051" w:rsidRDefault="00007728" w:rsidP="001D36E5">
      <w:pPr>
        <w:pStyle w:val="a4"/>
        <w:numPr>
          <w:ilvl w:val="0"/>
          <w:numId w:val="4"/>
        </w:numPr>
        <w:autoSpaceDE w:val="0"/>
        <w:autoSpaceDN w:val="0"/>
        <w:spacing w:before="3" w:line="274" w:lineRule="exact"/>
        <w:ind w:left="851" w:hanging="284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</w:t>
      </w:r>
      <w:r w:rsidRPr="00AD105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учащимися</w:t>
      </w:r>
      <w:r w:rsidRPr="00AD105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различных</w:t>
      </w:r>
      <w:r w:rsidRPr="00AD105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социальных</w:t>
      </w:r>
      <w:r w:rsidRPr="00AD105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ролей;</w:t>
      </w:r>
    </w:p>
    <w:p w14:paraId="795B8B1F" w14:textId="5791A52F" w:rsidR="00007728" w:rsidRPr="00AD1051" w:rsidRDefault="00007728" w:rsidP="001D36E5">
      <w:pPr>
        <w:pStyle w:val="a4"/>
        <w:numPr>
          <w:ilvl w:val="0"/>
          <w:numId w:val="4"/>
        </w:numPr>
        <w:autoSpaceDE w:val="0"/>
        <w:autoSpaceDN w:val="0"/>
        <w:spacing w:before="3" w:line="274" w:lineRule="exact"/>
        <w:ind w:left="851" w:hanging="284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помощь</w:t>
      </w:r>
      <w:r w:rsidRPr="00AD105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ребенку</w:t>
      </w:r>
      <w:r w:rsidRPr="00AD105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D105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самореализации.</w:t>
      </w:r>
    </w:p>
    <w:p w14:paraId="5BF93BCA" w14:textId="77777777" w:rsidR="00AD1051" w:rsidRPr="00AD1051" w:rsidRDefault="00AD1051" w:rsidP="00AD105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2028FD2" w14:textId="2182EDAB" w:rsidR="00D176E0" w:rsidRPr="00341CC6" w:rsidRDefault="00341CC6" w:rsidP="00D54C73">
      <w:pPr>
        <w:widowControl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r w:rsidRPr="00341C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Непосредственно образовательная деятельность проводится с группой детей 1 раз в неделю (во 2-й половине дня), продолжительность которых составляет </w:t>
      </w:r>
      <w:r w:rsidR="002C0C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40</w:t>
      </w:r>
      <w:r w:rsidRPr="00341C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минут.</w:t>
      </w:r>
      <w:bookmarkStart w:id="0" w:name="_Hlk203053559"/>
      <w:r w:rsidRPr="00341C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Объём программы - 34 час</w:t>
      </w:r>
      <w:r w:rsidR="00D54C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2C0C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год.</w:t>
      </w:r>
    </w:p>
    <w:bookmarkEnd w:id="0"/>
    <w:p w14:paraId="52E5A430" w14:textId="77777777" w:rsidR="00341CC6" w:rsidRDefault="00341CC6">
      <w:pPr>
        <w:pStyle w:val="a3"/>
        <w:spacing w:before="89"/>
        <w:ind w:left="112" w:right="104" w:firstLine="708"/>
        <w:jc w:val="both"/>
        <w:rPr>
          <w:rFonts w:cs="Times New Roman"/>
          <w:spacing w:val="6"/>
          <w:sz w:val="24"/>
          <w:szCs w:val="24"/>
          <w:lang w:val="ru-RU"/>
        </w:rPr>
      </w:pPr>
    </w:p>
    <w:p w14:paraId="7EFC6490" w14:textId="77777777" w:rsidR="0042465C" w:rsidRDefault="00746C0C" w:rsidP="0042465C">
      <w:pPr>
        <w:pStyle w:val="2"/>
        <w:spacing w:line="274" w:lineRule="exact"/>
        <w:ind w:left="849"/>
        <w:jc w:val="both"/>
        <w:rPr>
          <w:rFonts w:cs="Times New Roman"/>
          <w:spacing w:val="6"/>
          <w:sz w:val="24"/>
          <w:szCs w:val="24"/>
          <w:lang w:val="ru-RU"/>
        </w:rPr>
      </w:pPr>
      <w:r w:rsidRPr="00746C0C">
        <w:rPr>
          <w:rFonts w:cs="Times New Roman"/>
          <w:spacing w:val="6"/>
          <w:sz w:val="24"/>
          <w:szCs w:val="24"/>
          <w:lang w:val="ru-RU"/>
        </w:rPr>
        <w:t xml:space="preserve">                                            </w:t>
      </w:r>
    </w:p>
    <w:p w14:paraId="42452B95" w14:textId="525F4501" w:rsidR="0042465C" w:rsidRDefault="0042465C" w:rsidP="0042465C">
      <w:pPr>
        <w:pStyle w:val="2"/>
        <w:spacing w:line="274" w:lineRule="exact"/>
        <w:ind w:left="849"/>
        <w:jc w:val="both"/>
        <w:rPr>
          <w:rFonts w:cs="Times New Roman"/>
          <w:i w:val="0"/>
          <w:spacing w:val="-2"/>
          <w:sz w:val="24"/>
          <w:szCs w:val="24"/>
          <w:lang w:val="ru-RU"/>
        </w:rPr>
      </w:pPr>
      <w:r w:rsidRPr="0042465C">
        <w:rPr>
          <w:rFonts w:cs="Times New Roman"/>
          <w:i w:val="0"/>
          <w:sz w:val="24"/>
          <w:szCs w:val="24"/>
          <w:lang w:val="ru-RU"/>
        </w:rPr>
        <w:t>Ожидаемые</w:t>
      </w:r>
      <w:r w:rsidRPr="0042465C">
        <w:rPr>
          <w:rFonts w:cs="Times New Roman"/>
          <w:i w:val="0"/>
          <w:spacing w:val="-5"/>
          <w:sz w:val="24"/>
          <w:szCs w:val="24"/>
          <w:lang w:val="ru-RU"/>
        </w:rPr>
        <w:t xml:space="preserve"> </w:t>
      </w:r>
      <w:r w:rsidRPr="0042465C">
        <w:rPr>
          <w:rFonts w:cs="Times New Roman"/>
          <w:i w:val="0"/>
          <w:spacing w:val="-2"/>
          <w:sz w:val="24"/>
          <w:szCs w:val="24"/>
          <w:lang w:val="ru-RU"/>
        </w:rPr>
        <w:t>результаты</w:t>
      </w:r>
    </w:p>
    <w:p w14:paraId="2BE708BD" w14:textId="77777777" w:rsidR="0042465C" w:rsidRPr="0042465C" w:rsidRDefault="0042465C" w:rsidP="0042465C">
      <w:pPr>
        <w:pStyle w:val="2"/>
        <w:spacing w:line="274" w:lineRule="exact"/>
        <w:ind w:left="849"/>
        <w:jc w:val="both"/>
        <w:rPr>
          <w:rFonts w:cs="Times New Roman"/>
          <w:i w:val="0"/>
          <w:sz w:val="24"/>
          <w:szCs w:val="24"/>
          <w:lang w:val="ru-RU"/>
        </w:rPr>
      </w:pPr>
    </w:p>
    <w:p w14:paraId="1BD06C95" w14:textId="7972D6ED" w:rsidR="0042465C" w:rsidRDefault="0042465C" w:rsidP="0042465C">
      <w:pPr>
        <w:pStyle w:val="a3"/>
        <w:spacing w:before="89"/>
        <w:ind w:left="567" w:right="102" w:firstLine="0"/>
        <w:jc w:val="both"/>
        <w:rPr>
          <w:rFonts w:cs="Times New Roman"/>
          <w:spacing w:val="-2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</w:t>
      </w:r>
      <w:r w:rsidRPr="0042465C">
        <w:rPr>
          <w:rFonts w:cs="Times New Roman"/>
          <w:spacing w:val="-4"/>
          <w:sz w:val="22"/>
          <w:szCs w:val="22"/>
          <w:lang w:val="ru-RU"/>
        </w:rPr>
        <w:t xml:space="preserve"> </w:t>
      </w:r>
      <w:r w:rsidRPr="0042465C">
        <w:rPr>
          <w:rFonts w:cs="Times New Roman"/>
          <w:sz w:val="22"/>
          <w:szCs w:val="22"/>
          <w:lang w:val="ru-RU"/>
        </w:rPr>
        <w:t>результате</w:t>
      </w:r>
      <w:r w:rsidRPr="0042465C">
        <w:rPr>
          <w:rFonts w:cs="Times New Roman"/>
          <w:spacing w:val="-3"/>
          <w:sz w:val="22"/>
          <w:szCs w:val="22"/>
          <w:lang w:val="ru-RU"/>
        </w:rPr>
        <w:t xml:space="preserve"> </w:t>
      </w:r>
      <w:r w:rsidRPr="0042465C">
        <w:rPr>
          <w:rFonts w:cs="Times New Roman"/>
          <w:sz w:val="22"/>
          <w:szCs w:val="22"/>
          <w:lang w:val="ru-RU"/>
        </w:rPr>
        <w:t>освоения</w:t>
      </w:r>
      <w:r w:rsidRPr="0042465C">
        <w:rPr>
          <w:rFonts w:cs="Times New Roman"/>
          <w:spacing w:val="-3"/>
          <w:sz w:val="22"/>
          <w:szCs w:val="22"/>
          <w:lang w:val="ru-RU"/>
        </w:rPr>
        <w:t xml:space="preserve"> </w:t>
      </w:r>
      <w:r w:rsidRPr="0042465C">
        <w:rPr>
          <w:rFonts w:cs="Times New Roman"/>
          <w:sz w:val="22"/>
          <w:szCs w:val="22"/>
          <w:lang w:val="ru-RU"/>
        </w:rPr>
        <w:t>программы</w:t>
      </w:r>
      <w:r w:rsidRPr="0042465C">
        <w:rPr>
          <w:rFonts w:cs="Times New Roman"/>
          <w:spacing w:val="2"/>
          <w:sz w:val="22"/>
          <w:szCs w:val="22"/>
          <w:lang w:val="ru-RU"/>
        </w:rPr>
        <w:t xml:space="preserve"> </w:t>
      </w:r>
      <w:r w:rsidRPr="0042465C">
        <w:rPr>
          <w:rFonts w:cs="Times New Roman"/>
          <w:sz w:val="22"/>
          <w:szCs w:val="22"/>
          <w:lang w:val="ru-RU"/>
        </w:rPr>
        <w:t>у</w:t>
      </w:r>
      <w:r w:rsidRPr="0042465C">
        <w:rPr>
          <w:rFonts w:cs="Times New Roman"/>
          <w:spacing w:val="-7"/>
          <w:sz w:val="22"/>
          <w:szCs w:val="22"/>
          <w:lang w:val="ru-RU"/>
        </w:rPr>
        <w:t xml:space="preserve"> </w:t>
      </w:r>
      <w:r w:rsidRPr="0042465C">
        <w:rPr>
          <w:rFonts w:cs="Times New Roman"/>
          <w:spacing w:val="-2"/>
          <w:sz w:val="22"/>
          <w:szCs w:val="22"/>
          <w:lang w:val="ru-RU"/>
        </w:rPr>
        <w:t>ребенка</w:t>
      </w:r>
      <w:r>
        <w:rPr>
          <w:rFonts w:cs="Times New Roman"/>
          <w:spacing w:val="-2"/>
          <w:sz w:val="22"/>
          <w:szCs w:val="22"/>
          <w:lang w:val="ru-RU"/>
        </w:rPr>
        <w:t>:</w:t>
      </w:r>
    </w:p>
    <w:p w14:paraId="51C6A17D" w14:textId="53FDC35F" w:rsidR="0042465C" w:rsidRPr="0042465C" w:rsidRDefault="0042465C" w:rsidP="001D36E5">
      <w:pPr>
        <w:numPr>
          <w:ilvl w:val="1"/>
          <w:numId w:val="2"/>
        </w:numPr>
        <w:tabs>
          <w:tab w:val="left" w:pos="1557"/>
        </w:tabs>
        <w:autoSpaceDE w:val="0"/>
        <w:autoSpaceDN w:val="0"/>
        <w:ind w:right="260" w:hanging="294"/>
        <w:rPr>
          <w:rFonts w:ascii="Times New Roman" w:eastAsia="Times New Roman" w:hAnsi="Times New Roman" w:cs="Times New Roman"/>
          <w:sz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lang w:val="ru-RU"/>
        </w:rPr>
        <w:t>формируются прочные вокально-хоровые навыки, развивается певческий диапазон в рамках принятой классификации;</w:t>
      </w:r>
    </w:p>
    <w:p w14:paraId="4C2E26B4" w14:textId="61F30B6C" w:rsidR="0042465C" w:rsidRPr="0042465C" w:rsidRDefault="0042465C" w:rsidP="001D36E5">
      <w:pPr>
        <w:numPr>
          <w:ilvl w:val="1"/>
          <w:numId w:val="2"/>
        </w:numPr>
        <w:tabs>
          <w:tab w:val="left" w:pos="1557"/>
        </w:tabs>
        <w:autoSpaceDE w:val="0"/>
        <w:autoSpaceDN w:val="0"/>
        <w:spacing w:before="4" w:line="237" w:lineRule="auto"/>
        <w:ind w:right="137" w:hanging="294"/>
        <w:rPr>
          <w:rFonts w:ascii="Times New Roman" w:eastAsia="Times New Roman" w:hAnsi="Times New Roman" w:cs="Times New Roman"/>
          <w:sz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lang w:val="ru-RU"/>
        </w:rPr>
        <w:t>развиваются физические данные (дыхание, артикуляционный аппарат, координация движений), укрепляется здоровье;</w:t>
      </w:r>
    </w:p>
    <w:p w14:paraId="218FAF9E" w14:textId="6C584767" w:rsidR="0042465C" w:rsidRPr="0042465C" w:rsidRDefault="0042465C" w:rsidP="001D36E5">
      <w:pPr>
        <w:numPr>
          <w:ilvl w:val="1"/>
          <w:numId w:val="2"/>
        </w:numPr>
        <w:tabs>
          <w:tab w:val="left" w:pos="1557"/>
        </w:tabs>
        <w:autoSpaceDE w:val="0"/>
        <w:autoSpaceDN w:val="0"/>
        <w:spacing w:before="4" w:line="237" w:lineRule="auto"/>
        <w:ind w:right="140" w:hanging="294"/>
        <w:rPr>
          <w:rFonts w:ascii="Times New Roman" w:eastAsia="Times New Roman" w:hAnsi="Times New Roman" w:cs="Times New Roman"/>
          <w:sz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lang w:val="ru-RU"/>
        </w:rPr>
        <w:t>развиваются психические процессы мышления, внимания, памяти, воли, воображения, обогащается эмоциональная сфера личности;</w:t>
      </w:r>
    </w:p>
    <w:p w14:paraId="20510D47" w14:textId="77777777" w:rsidR="0042465C" w:rsidRPr="0042465C" w:rsidRDefault="0042465C" w:rsidP="001D36E5">
      <w:pPr>
        <w:numPr>
          <w:ilvl w:val="1"/>
          <w:numId w:val="2"/>
        </w:numPr>
        <w:tabs>
          <w:tab w:val="left" w:pos="1557"/>
        </w:tabs>
        <w:autoSpaceDE w:val="0"/>
        <w:autoSpaceDN w:val="0"/>
        <w:spacing w:before="5" w:line="237" w:lineRule="auto"/>
        <w:ind w:right="150" w:hanging="294"/>
        <w:rPr>
          <w:rFonts w:ascii="Times New Roman" w:eastAsia="Times New Roman" w:hAnsi="Times New Roman" w:cs="Times New Roman"/>
          <w:sz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lang w:val="ru-RU"/>
        </w:rPr>
        <w:t>развиваются</w:t>
      </w:r>
      <w:r w:rsidRPr="0042465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музыкальные</w:t>
      </w:r>
      <w:r w:rsidRPr="0042465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способности:</w:t>
      </w:r>
      <w:r w:rsidRPr="0042465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музыкальный</w:t>
      </w:r>
      <w:r w:rsidRPr="0042465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слух,</w:t>
      </w:r>
      <w:r w:rsidRPr="0042465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чувство</w:t>
      </w:r>
      <w:r w:rsidRPr="0042465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лада,</w:t>
      </w:r>
      <w:r w:rsidRPr="0042465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чувство ритма, музыкальная память, координация между слухом и голосом;</w:t>
      </w:r>
    </w:p>
    <w:p w14:paraId="60771E34" w14:textId="77777777" w:rsidR="0042465C" w:rsidRPr="0042465C" w:rsidRDefault="0042465C" w:rsidP="001D36E5">
      <w:pPr>
        <w:numPr>
          <w:ilvl w:val="1"/>
          <w:numId w:val="2"/>
        </w:numPr>
        <w:tabs>
          <w:tab w:val="left" w:pos="851"/>
        </w:tabs>
        <w:autoSpaceDE w:val="0"/>
        <w:autoSpaceDN w:val="0"/>
        <w:spacing w:before="2" w:line="293" w:lineRule="exact"/>
        <w:ind w:left="1557" w:hanging="990"/>
        <w:rPr>
          <w:rFonts w:ascii="Times New Roman" w:eastAsia="Times New Roman" w:hAnsi="Times New Roman" w:cs="Times New Roman"/>
          <w:sz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lang w:val="ru-RU"/>
        </w:rPr>
        <w:t>формируется</w:t>
      </w:r>
      <w:r w:rsidRPr="0042465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устойчивый</w:t>
      </w:r>
      <w:r w:rsidRPr="0042465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интерес</w:t>
      </w:r>
      <w:r w:rsidRPr="0042465C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42465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певческой</w:t>
      </w:r>
      <w:r w:rsidRPr="0042465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деятельности,</w:t>
      </w:r>
      <w:r w:rsidRPr="0042465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учебная</w:t>
      </w:r>
      <w:r w:rsidRPr="0042465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pacing w:val="-2"/>
          <w:sz w:val="24"/>
          <w:lang w:val="ru-RU"/>
        </w:rPr>
        <w:t>мотивация;</w:t>
      </w:r>
    </w:p>
    <w:p w14:paraId="54CEA0AF" w14:textId="566C17BE" w:rsidR="0042465C" w:rsidRPr="0042465C" w:rsidRDefault="0042465C" w:rsidP="001D36E5">
      <w:pPr>
        <w:numPr>
          <w:ilvl w:val="1"/>
          <w:numId w:val="2"/>
        </w:numPr>
        <w:tabs>
          <w:tab w:val="left" w:pos="1557"/>
        </w:tabs>
        <w:autoSpaceDE w:val="0"/>
        <w:autoSpaceDN w:val="0"/>
        <w:spacing w:before="2" w:line="237" w:lineRule="auto"/>
        <w:ind w:right="142" w:hanging="294"/>
        <w:rPr>
          <w:rFonts w:ascii="Times New Roman" w:eastAsia="Times New Roman" w:hAnsi="Times New Roman" w:cs="Times New Roman"/>
          <w:sz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lang w:val="ru-RU"/>
        </w:rPr>
        <w:t>формируется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способность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эмоционального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освоения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нравственных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эстетических ценностей;</w:t>
      </w:r>
    </w:p>
    <w:p w14:paraId="15F733B7" w14:textId="77777777" w:rsidR="0042465C" w:rsidRPr="0042465C" w:rsidRDefault="0042465C" w:rsidP="001D36E5">
      <w:pPr>
        <w:numPr>
          <w:ilvl w:val="1"/>
          <w:numId w:val="2"/>
        </w:numPr>
        <w:tabs>
          <w:tab w:val="left" w:pos="1557"/>
        </w:tabs>
        <w:autoSpaceDE w:val="0"/>
        <w:autoSpaceDN w:val="0"/>
        <w:spacing w:before="2"/>
        <w:ind w:right="147" w:hanging="294"/>
        <w:rPr>
          <w:rFonts w:ascii="Times New Roman" w:eastAsia="Times New Roman" w:hAnsi="Times New Roman" w:cs="Times New Roman"/>
          <w:sz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lang w:val="ru-RU"/>
        </w:rPr>
        <w:t>формируются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жизненные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ориентиры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основе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общечеловеческих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ценностей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и способность толерантного, эмпатийного отношения к окружающим;</w:t>
      </w:r>
    </w:p>
    <w:p w14:paraId="4787BAAA" w14:textId="77777777" w:rsidR="0042465C" w:rsidRPr="0042465C" w:rsidRDefault="0042465C" w:rsidP="001D36E5">
      <w:pPr>
        <w:numPr>
          <w:ilvl w:val="1"/>
          <w:numId w:val="2"/>
        </w:numPr>
        <w:tabs>
          <w:tab w:val="left" w:pos="1557"/>
        </w:tabs>
        <w:autoSpaceDE w:val="0"/>
        <w:autoSpaceDN w:val="0"/>
        <w:spacing w:before="4" w:line="237" w:lineRule="auto"/>
        <w:ind w:right="137" w:hanging="294"/>
        <w:rPr>
          <w:rFonts w:ascii="Times New Roman" w:eastAsia="Times New Roman" w:hAnsi="Times New Roman" w:cs="Times New Roman"/>
          <w:sz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lang w:val="ru-RU"/>
        </w:rPr>
        <w:t>развиваются такие личностные</w:t>
      </w:r>
      <w:r w:rsidRPr="0042465C">
        <w:rPr>
          <w:rFonts w:ascii="Times New Roman" w:eastAsia="Times New Roman" w:hAnsi="Times New Roman" w:cs="Times New Roman"/>
          <w:spacing w:val="28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качества, как коммуникабельность, мобильность, креативность, обучаемость;</w:t>
      </w:r>
    </w:p>
    <w:p w14:paraId="3D10D4AA" w14:textId="77777777" w:rsidR="0042465C" w:rsidRPr="0042465C" w:rsidRDefault="0042465C" w:rsidP="001D36E5">
      <w:pPr>
        <w:numPr>
          <w:ilvl w:val="1"/>
          <w:numId w:val="2"/>
        </w:numPr>
        <w:tabs>
          <w:tab w:val="left" w:pos="851"/>
        </w:tabs>
        <w:autoSpaceDE w:val="0"/>
        <w:autoSpaceDN w:val="0"/>
        <w:spacing w:before="2"/>
        <w:ind w:left="1557" w:hanging="990"/>
        <w:rPr>
          <w:rFonts w:ascii="Times New Roman" w:eastAsia="Times New Roman" w:hAnsi="Times New Roman" w:cs="Times New Roman"/>
          <w:sz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lang w:val="ru-RU"/>
        </w:rPr>
        <w:t>происходит</w:t>
      </w:r>
      <w:r w:rsidRPr="0042465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обогащение</w:t>
      </w:r>
      <w:r w:rsidRPr="0042465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новыми</w:t>
      </w:r>
      <w:r w:rsidRPr="0042465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социальными</w:t>
      </w:r>
      <w:r w:rsidRPr="0042465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pacing w:val="-2"/>
          <w:sz w:val="24"/>
          <w:lang w:val="ru-RU"/>
        </w:rPr>
        <w:t>связями.</w:t>
      </w:r>
    </w:p>
    <w:p w14:paraId="49BB4D7B" w14:textId="77777777" w:rsidR="0042465C" w:rsidRPr="0042465C" w:rsidRDefault="0042465C" w:rsidP="0042465C">
      <w:pPr>
        <w:autoSpaceDE w:val="0"/>
        <w:autoSpaceDN w:val="0"/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46D2904" w14:textId="77777777" w:rsidR="0042465C" w:rsidRDefault="0042465C" w:rsidP="0042465C">
      <w:pPr>
        <w:pStyle w:val="a3"/>
        <w:spacing w:before="89"/>
        <w:ind w:left="567" w:right="102" w:firstLine="0"/>
        <w:jc w:val="both"/>
        <w:rPr>
          <w:rFonts w:cs="Times New Roman"/>
          <w:spacing w:val="-2"/>
          <w:sz w:val="22"/>
          <w:szCs w:val="22"/>
          <w:lang w:val="ru-RU"/>
        </w:rPr>
      </w:pPr>
    </w:p>
    <w:p w14:paraId="1F8CEB46" w14:textId="3C5B9200" w:rsidR="0042465C" w:rsidRDefault="0042465C" w:rsidP="0042465C">
      <w:pPr>
        <w:autoSpaceDE w:val="0"/>
        <w:autoSpaceDN w:val="0"/>
        <w:spacing w:before="1" w:line="274" w:lineRule="exact"/>
        <w:ind w:left="861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</w:t>
      </w:r>
      <w:r w:rsidRPr="0042465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Формы</w:t>
      </w:r>
      <w:r w:rsidRPr="004246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отслеживания</w:t>
      </w:r>
      <w:r w:rsidRPr="0042465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2465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контроля</w:t>
      </w:r>
      <w:r w:rsidRPr="0042465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результатов</w:t>
      </w:r>
    </w:p>
    <w:p w14:paraId="59A60D76" w14:textId="77777777" w:rsidR="0042465C" w:rsidRPr="0042465C" w:rsidRDefault="0042465C" w:rsidP="0042465C">
      <w:pPr>
        <w:autoSpaceDE w:val="0"/>
        <w:autoSpaceDN w:val="0"/>
        <w:spacing w:before="1" w:line="274" w:lineRule="exact"/>
        <w:ind w:left="86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C2AAAE0" w14:textId="08D19E10" w:rsidR="0042465C" w:rsidRPr="0042465C" w:rsidRDefault="0042465C" w:rsidP="0042465C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Отслеживание результатов – это видение того, насколько успешно идет продвижение к цели. Оценивание результата – это сопоставление полученного результата с предполагаемым или заданным; соотношение результатов отслеживания с критериями; качественный анализ деятельности относительно целей.</w:t>
      </w:r>
    </w:p>
    <w:p w14:paraId="3BBCDAD2" w14:textId="77777777" w:rsidR="00853402" w:rsidRDefault="00853402" w:rsidP="007209F3">
      <w:pPr>
        <w:autoSpaceDE w:val="0"/>
        <w:autoSpaceDN w:val="0"/>
        <w:ind w:left="142" w:right="145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EB5D3B8" w14:textId="06711846" w:rsidR="0042465C" w:rsidRPr="0042465C" w:rsidRDefault="0042465C" w:rsidP="007209F3">
      <w:pPr>
        <w:autoSpaceDE w:val="0"/>
        <w:autoSpaceDN w:val="0"/>
        <w:ind w:left="142" w:right="145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</w:t>
      </w:r>
      <w:r w:rsidRPr="0042465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результативности</w:t>
      </w:r>
      <w:r w:rsidRPr="0042465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усвоения</w:t>
      </w:r>
      <w:r w:rsidRPr="0042465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42465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</w:t>
      </w:r>
      <w:r w:rsidRPr="0042465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следующим</w:t>
      </w:r>
      <w:r w:rsidRPr="0042465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образом: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поурочное</w:t>
      </w:r>
      <w:r w:rsidRPr="0042465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наблюдение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собеседование с учащимися и их родителями по выявлению мотивации на занятиях и психологической комфортности на них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индивидуальное</w:t>
      </w:r>
      <w:r w:rsidRPr="0042465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наблюдение</w:t>
      </w:r>
      <w:r w:rsidRPr="0042465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42465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каждого</w:t>
      </w:r>
      <w:r w:rsidRPr="0042465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хориста:</w:t>
      </w:r>
    </w:p>
    <w:p w14:paraId="20884583" w14:textId="77777777" w:rsidR="0042465C" w:rsidRPr="0042465C" w:rsidRDefault="0042465C" w:rsidP="001D36E5">
      <w:pPr>
        <w:numPr>
          <w:ilvl w:val="0"/>
          <w:numId w:val="5"/>
        </w:numPr>
        <w:tabs>
          <w:tab w:val="left" w:pos="1560"/>
        </w:tabs>
        <w:autoSpaceDE w:val="0"/>
        <w:autoSpaceDN w:val="0"/>
        <w:spacing w:line="293" w:lineRule="exact"/>
        <w:ind w:left="851" w:hanging="284"/>
        <w:rPr>
          <w:rFonts w:ascii="Times New Roman" w:eastAsia="Times New Roman" w:hAnsi="Times New Roman" w:cs="Times New Roman"/>
          <w:sz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lang w:val="ru-RU"/>
        </w:rPr>
        <w:t>прослушивание</w:t>
      </w:r>
      <w:r w:rsidRPr="0042465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42465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начале</w:t>
      </w:r>
      <w:r w:rsidRPr="0042465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pacing w:val="-2"/>
          <w:sz w:val="24"/>
          <w:lang w:val="ru-RU"/>
        </w:rPr>
        <w:t>года;</w:t>
      </w:r>
    </w:p>
    <w:p w14:paraId="26DF7C3F" w14:textId="77777777" w:rsidR="0042465C" w:rsidRPr="0042465C" w:rsidRDefault="0042465C" w:rsidP="001D36E5">
      <w:pPr>
        <w:numPr>
          <w:ilvl w:val="0"/>
          <w:numId w:val="5"/>
        </w:numPr>
        <w:tabs>
          <w:tab w:val="left" w:pos="1560"/>
        </w:tabs>
        <w:autoSpaceDE w:val="0"/>
        <w:autoSpaceDN w:val="0"/>
        <w:spacing w:before="2" w:line="237" w:lineRule="auto"/>
        <w:ind w:left="851" w:right="143" w:hanging="284"/>
        <w:rPr>
          <w:rFonts w:ascii="Times New Roman" w:eastAsia="Times New Roman" w:hAnsi="Times New Roman" w:cs="Times New Roman"/>
          <w:sz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lang w:val="ru-RU"/>
        </w:rPr>
        <w:t>2-3 раза в год испытание вокально-хоровых умений и навыков каждого хориста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(сдача партий).</w:t>
      </w:r>
    </w:p>
    <w:p w14:paraId="66AE4591" w14:textId="155101E6" w:rsidR="0042465C" w:rsidRPr="0042465C" w:rsidRDefault="0042465C" w:rsidP="001D36E5">
      <w:pPr>
        <w:numPr>
          <w:ilvl w:val="0"/>
          <w:numId w:val="5"/>
        </w:numPr>
        <w:tabs>
          <w:tab w:val="left" w:pos="1560"/>
        </w:tabs>
        <w:autoSpaceDE w:val="0"/>
        <w:autoSpaceDN w:val="0"/>
        <w:spacing w:before="2" w:line="292" w:lineRule="exact"/>
        <w:ind w:left="709" w:hanging="142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проведение</w:t>
      </w:r>
      <w:r w:rsidRPr="0042465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репетиций</w:t>
      </w:r>
      <w:r w:rsidRPr="0042465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42465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отдельным</w:t>
      </w:r>
      <w:r w:rsidRPr="0042465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pacing w:val="-2"/>
          <w:sz w:val="24"/>
          <w:lang w:val="ru-RU"/>
        </w:rPr>
        <w:t>группам.</w:t>
      </w:r>
    </w:p>
    <w:p w14:paraId="5D6D9963" w14:textId="5B56C8E9" w:rsidR="0042465C" w:rsidRPr="0042465C" w:rsidRDefault="0042465C" w:rsidP="0042465C">
      <w:pPr>
        <w:tabs>
          <w:tab w:val="left" w:pos="1560"/>
        </w:tabs>
        <w:autoSpaceDE w:val="0"/>
        <w:autoSpaceDN w:val="0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Формами подведения итогов реализации программы являются контрольные уроки, зач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ты, концерты, тематические вечера, конкурсы, фестивали.</w:t>
      </w:r>
    </w:p>
    <w:p w14:paraId="44307B9B" w14:textId="77777777" w:rsidR="0042465C" w:rsidRDefault="00746C0C" w:rsidP="0042465C">
      <w:pPr>
        <w:pStyle w:val="a3"/>
        <w:spacing w:before="89"/>
        <w:ind w:left="567" w:right="102" w:firstLine="0"/>
        <w:jc w:val="both"/>
        <w:rPr>
          <w:rFonts w:cs="Times New Roman"/>
          <w:b/>
          <w:bCs/>
          <w:spacing w:val="6"/>
          <w:sz w:val="24"/>
          <w:szCs w:val="24"/>
          <w:lang w:val="ru-RU"/>
        </w:rPr>
      </w:pPr>
      <w:r w:rsidRPr="00746C0C">
        <w:rPr>
          <w:rFonts w:cs="Times New Roman"/>
          <w:b/>
          <w:bCs/>
          <w:spacing w:val="6"/>
          <w:sz w:val="24"/>
          <w:szCs w:val="24"/>
          <w:lang w:val="ru-RU"/>
        </w:rPr>
        <w:t xml:space="preserve">  </w:t>
      </w:r>
      <w:r w:rsidR="0042465C">
        <w:rPr>
          <w:rFonts w:cs="Times New Roman"/>
          <w:b/>
          <w:bCs/>
          <w:spacing w:val="6"/>
          <w:sz w:val="24"/>
          <w:szCs w:val="24"/>
          <w:lang w:val="ru-RU"/>
        </w:rPr>
        <w:t xml:space="preserve">                                          </w:t>
      </w:r>
      <w:r w:rsidR="008B5ECB" w:rsidRPr="00746C0C">
        <w:rPr>
          <w:rFonts w:cs="Times New Roman"/>
          <w:b/>
          <w:bCs/>
          <w:spacing w:val="6"/>
          <w:sz w:val="24"/>
          <w:szCs w:val="24"/>
          <w:lang w:val="ru-RU"/>
        </w:rPr>
        <w:t xml:space="preserve"> </w:t>
      </w:r>
    </w:p>
    <w:p w14:paraId="6A3F2EE8" w14:textId="577C2DB3" w:rsidR="0042465C" w:rsidRDefault="0042465C" w:rsidP="0042465C">
      <w:pPr>
        <w:pStyle w:val="a3"/>
        <w:spacing w:before="89"/>
        <w:ind w:left="567" w:right="102" w:firstLine="0"/>
        <w:jc w:val="both"/>
        <w:rPr>
          <w:rFonts w:cs="Times New Roman"/>
          <w:b/>
          <w:bCs/>
          <w:spacing w:val="6"/>
          <w:sz w:val="24"/>
          <w:szCs w:val="24"/>
          <w:lang w:val="ru-RU"/>
        </w:rPr>
      </w:pPr>
    </w:p>
    <w:p w14:paraId="51F21500" w14:textId="1CF15B7B" w:rsidR="00D54C73" w:rsidRDefault="00D54C73" w:rsidP="0042465C">
      <w:pPr>
        <w:pStyle w:val="a3"/>
        <w:spacing w:before="89"/>
        <w:ind w:left="567" w:right="102" w:firstLine="0"/>
        <w:jc w:val="both"/>
        <w:rPr>
          <w:rFonts w:cs="Times New Roman"/>
          <w:b/>
          <w:bCs/>
          <w:spacing w:val="6"/>
          <w:sz w:val="24"/>
          <w:szCs w:val="24"/>
          <w:lang w:val="ru-RU"/>
        </w:rPr>
      </w:pPr>
    </w:p>
    <w:p w14:paraId="724F36A0" w14:textId="63EF9A20" w:rsidR="00D54C73" w:rsidRDefault="00D54C73" w:rsidP="0042465C">
      <w:pPr>
        <w:pStyle w:val="a3"/>
        <w:spacing w:before="89"/>
        <w:ind w:left="567" w:right="102" w:firstLine="0"/>
        <w:jc w:val="both"/>
        <w:rPr>
          <w:rFonts w:cs="Times New Roman"/>
          <w:b/>
          <w:bCs/>
          <w:spacing w:val="6"/>
          <w:sz w:val="24"/>
          <w:szCs w:val="24"/>
          <w:lang w:val="ru-RU"/>
        </w:rPr>
      </w:pPr>
    </w:p>
    <w:p w14:paraId="79F89D28" w14:textId="51B1F813" w:rsidR="00D54C73" w:rsidRDefault="00D54C73" w:rsidP="0042465C">
      <w:pPr>
        <w:pStyle w:val="a3"/>
        <w:spacing w:before="89"/>
        <w:ind w:left="567" w:right="102" w:firstLine="0"/>
        <w:jc w:val="both"/>
        <w:rPr>
          <w:rFonts w:cs="Times New Roman"/>
          <w:b/>
          <w:bCs/>
          <w:spacing w:val="6"/>
          <w:sz w:val="24"/>
          <w:szCs w:val="24"/>
          <w:lang w:val="ru-RU"/>
        </w:rPr>
      </w:pPr>
    </w:p>
    <w:p w14:paraId="3386C426" w14:textId="541FB813" w:rsidR="00D54C73" w:rsidRDefault="00D54C73" w:rsidP="0042465C">
      <w:pPr>
        <w:pStyle w:val="a3"/>
        <w:spacing w:before="89"/>
        <w:ind w:left="567" w:right="102" w:firstLine="0"/>
        <w:jc w:val="both"/>
        <w:rPr>
          <w:rFonts w:cs="Times New Roman"/>
          <w:b/>
          <w:bCs/>
          <w:spacing w:val="6"/>
          <w:sz w:val="24"/>
          <w:szCs w:val="24"/>
          <w:lang w:val="ru-RU"/>
        </w:rPr>
      </w:pPr>
    </w:p>
    <w:p w14:paraId="5FE59BAC" w14:textId="06920F79" w:rsidR="00D54C73" w:rsidRDefault="00D54C73" w:rsidP="0042465C">
      <w:pPr>
        <w:pStyle w:val="a3"/>
        <w:spacing w:before="89"/>
        <w:ind w:left="567" w:right="102" w:firstLine="0"/>
        <w:jc w:val="both"/>
        <w:rPr>
          <w:rFonts w:cs="Times New Roman"/>
          <w:b/>
          <w:bCs/>
          <w:spacing w:val="6"/>
          <w:sz w:val="24"/>
          <w:szCs w:val="24"/>
          <w:lang w:val="ru-RU"/>
        </w:rPr>
      </w:pPr>
    </w:p>
    <w:p w14:paraId="74E93B4D" w14:textId="77777777" w:rsidR="0042465C" w:rsidRDefault="0042465C" w:rsidP="0042465C">
      <w:pPr>
        <w:pStyle w:val="a3"/>
        <w:spacing w:before="89"/>
        <w:ind w:left="567" w:right="102" w:firstLine="0"/>
        <w:jc w:val="both"/>
        <w:rPr>
          <w:rFonts w:cs="Times New Roman"/>
          <w:b/>
          <w:bCs/>
          <w:spacing w:val="6"/>
          <w:sz w:val="24"/>
          <w:szCs w:val="24"/>
          <w:lang w:val="ru-RU"/>
        </w:rPr>
      </w:pPr>
    </w:p>
    <w:p w14:paraId="411572BB" w14:textId="07FD6D52" w:rsidR="00B036DC" w:rsidRDefault="0042465C" w:rsidP="0042465C">
      <w:pPr>
        <w:pStyle w:val="a3"/>
        <w:spacing w:before="89"/>
        <w:ind w:left="567" w:right="102" w:firstLine="0"/>
        <w:jc w:val="both"/>
        <w:rPr>
          <w:rFonts w:cs="Times New Roman"/>
          <w:b/>
          <w:bCs/>
          <w:spacing w:val="-1"/>
          <w:sz w:val="24"/>
          <w:szCs w:val="24"/>
          <w:lang w:val="ru-RU"/>
        </w:rPr>
      </w:pPr>
      <w:r>
        <w:rPr>
          <w:rFonts w:cs="Times New Roman"/>
          <w:b/>
          <w:bCs/>
          <w:spacing w:val="6"/>
          <w:sz w:val="24"/>
          <w:szCs w:val="24"/>
          <w:lang w:val="ru-RU"/>
        </w:rPr>
        <w:lastRenderedPageBreak/>
        <w:t xml:space="preserve">                                        </w:t>
      </w:r>
      <w:r w:rsidR="00D54C73">
        <w:rPr>
          <w:rFonts w:cs="Times New Roman"/>
          <w:b/>
          <w:bCs/>
          <w:spacing w:val="6"/>
          <w:sz w:val="24"/>
          <w:szCs w:val="24"/>
          <w:lang w:val="ru-RU"/>
        </w:rPr>
        <w:t xml:space="preserve">   </w:t>
      </w:r>
      <w:r>
        <w:rPr>
          <w:rFonts w:cs="Times New Roman"/>
          <w:b/>
          <w:bCs/>
          <w:spacing w:val="6"/>
          <w:sz w:val="24"/>
          <w:szCs w:val="24"/>
          <w:lang w:val="ru-RU"/>
        </w:rPr>
        <w:t xml:space="preserve">  </w:t>
      </w:r>
      <w:r w:rsidR="009A1014">
        <w:rPr>
          <w:rFonts w:cs="Times New Roman"/>
          <w:b/>
          <w:bCs/>
          <w:spacing w:val="-1"/>
          <w:sz w:val="24"/>
          <w:szCs w:val="24"/>
          <w:lang w:val="ru-RU"/>
        </w:rPr>
        <w:t xml:space="preserve">  </w:t>
      </w:r>
      <w:r w:rsidR="008507AB" w:rsidRPr="00746C0C">
        <w:rPr>
          <w:rFonts w:cs="Times New Roman"/>
          <w:b/>
          <w:bCs/>
          <w:spacing w:val="-1"/>
          <w:sz w:val="24"/>
          <w:szCs w:val="24"/>
          <w:lang w:val="ru-RU"/>
        </w:rPr>
        <w:t>«Содержание</w:t>
      </w:r>
      <w:r w:rsidR="008507AB" w:rsidRPr="00746C0C">
        <w:rPr>
          <w:rFonts w:cs="Times New Roman"/>
          <w:b/>
          <w:bCs/>
          <w:spacing w:val="5"/>
          <w:sz w:val="24"/>
          <w:szCs w:val="24"/>
          <w:lang w:val="ru-RU"/>
        </w:rPr>
        <w:t xml:space="preserve"> </w:t>
      </w:r>
      <w:r w:rsidR="008507AB" w:rsidRPr="00746C0C">
        <w:rPr>
          <w:rFonts w:cs="Times New Roman"/>
          <w:b/>
          <w:bCs/>
          <w:spacing w:val="-1"/>
          <w:sz w:val="24"/>
          <w:szCs w:val="24"/>
          <w:lang w:val="ru-RU"/>
        </w:rPr>
        <w:t>программы»</w:t>
      </w:r>
      <w:r w:rsidR="009A1014">
        <w:rPr>
          <w:rFonts w:cs="Times New Roman"/>
          <w:b/>
          <w:bCs/>
          <w:spacing w:val="-1"/>
          <w:sz w:val="24"/>
          <w:szCs w:val="24"/>
          <w:lang w:val="ru-RU"/>
        </w:rPr>
        <w:t xml:space="preserve"> </w:t>
      </w:r>
    </w:p>
    <w:p w14:paraId="205791EC" w14:textId="5A85C7E0" w:rsidR="006C1F22" w:rsidRDefault="006C1F22" w:rsidP="0042465C">
      <w:pPr>
        <w:pStyle w:val="a3"/>
        <w:spacing w:before="89"/>
        <w:ind w:left="567" w:right="102" w:firstLine="0"/>
        <w:jc w:val="both"/>
        <w:rPr>
          <w:rFonts w:cs="Times New Roman"/>
          <w:b/>
          <w:bCs/>
          <w:spacing w:val="-1"/>
          <w:sz w:val="24"/>
          <w:szCs w:val="24"/>
          <w:lang w:val="ru-RU"/>
        </w:rPr>
      </w:pPr>
    </w:p>
    <w:p w14:paraId="5951BE9B" w14:textId="4BD9660D" w:rsidR="006C1F22" w:rsidRPr="006C1F22" w:rsidRDefault="006C1F22" w:rsidP="006C1F22">
      <w:pPr>
        <w:pStyle w:val="a3"/>
        <w:spacing w:before="89"/>
        <w:ind w:left="142" w:right="102" w:firstLine="0"/>
        <w:jc w:val="both"/>
        <w:rPr>
          <w:rFonts w:cs="Times New Roman"/>
          <w:b/>
          <w:bCs/>
          <w:spacing w:val="-1"/>
          <w:sz w:val="24"/>
          <w:szCs w:val="24"/>
          <w:lang w:val="ru-RU"/>
        </w:rPr>
      </w:pPr>
      <w:r>
        <w:rPr>
          <w:lang w:val="ru-RU"/>
        </w:rPr>
        <w:t xml:space="preserve">      </w:t>
      </w:r>
      <w:r w:rsidRPr="006C1F22">
        <w:rPr>
          <w:sz w:val="24"/>
          <w:szCs w:val="24"/>
          <w:lang w:val="ru-RU"/>
        </w:rPr>
        <w:t>В основу программы для организации творческого процесса положены классические методики, которые используются при реализации программы,</w:t>
      </w:r>
      <w:r w:rsidRPr="006C1F22">
        <w:rPr>
          <w:spacing w:val="40"/>
          <w:sz w:val="24"/>
          <w:szCs w:val="24"/>
          <w:lang w:val="ru-RU"/>
        </w:rPr>
        <w:t xml:space="preserve"> </w:t>
      </w:r>
      <w:r w:rsidRPr="006C1F22">
        <w:rPr>
          <w:sz w:val="24"/>
          <w:szCs w:val="24"/>
          <w:lang w:val="ru-RU"/>
        </w:rPr>
        <w:t>позволяют научить обучающихся слышать и слушать себя, осознавать и контролировать свою певческую природу,</w:t>
      </w:r>
      <w:r w:rsidRPr="006C1F22">
        <w:rPr>
          <w:spacing w:val="-2"/>
          <w:sz w:val="24"/>
          <w:szCs w:val="24"/>
          <w:lang w:val="ru-RU"/>
        </w:rPr>
        <w:t xml:space="preserve"> </w:t>
      </w:r>
      <w:r w:rsidRPr="006C1F22">
        <w:rPr>
          <w:sz w:val="24"/>
          <w:szCs w:val="24"/>
          <w:lang w:val="ru-RU"/>
        </w:rPr>
        <w:t>владеть</w:t>
      </w:r>
      <w:r w:rsidRPr="006C1F22">
        <w:rPr>
          <w:spacing w:val="-4"/>
          <w:sz w:val="24"/>
          <w:szCs w:val="24"/>
          <w:lang w:val="ru-RU"/>
        </w:rPr>
        <w:t xml:space="preserve"> </w:t>
      </w:r>
      <w:r w:rsidRPr="006C1F22">
        <w:rPr>
          <w:sz w:val="24"/>
          <w:szCs w:val="24"/>
          <w:lang w:val="ru-RU"/>
        </w:rPr>
        <w:t>методами</w:t>
      </w:r>
      <w:r w:rsidRPr="006C1F22">
        <w:rPr>
          <w:spacing w:val="-4"/>
          <w:sz w:val="24"/>
          <w:szCs w:val="24"/>
          <w:lang w:val="ru-RU"/>
        </w:rPr>
        <w:t xml:space="preserve"> </w:t>
      </w:r>
      <w:r w:rsidRPr="006C1F22">
        <w:rPr>
          <w:sz w:val="24"/>
          <w:szCs w:val="24"/>
          <w:lang w:val="ru-RU"/>
        </w:rPr>
        <w:t>и</w:t>
      </w:r>
      <w:r w:rsidRPr="006C1F22">
        <w:rPr>
          <w:spacing w:val="-3"/>
          <w:sz w:val="24"/>
          <w:szCs w:val="24"/>
          <w:lang w:val="ru-RU"/>
        </w:rPr>
        <w:t xml:space="preserve"> </w:t>
      </w:r>
      <w:r w:rsidRPr="006C1F22">
        <w:rPr>
          <w:sz w:val="24"/>
          <w:szCs w:val="24"/>
          <w:lang w:val="ru-RU"/>
        </w:rPr>
        <w:t>приемами,</w:t>
      </w:r>
      <w:r w:rsidRPr="006C1F22">
        <w:rPr>
          <w:spacing w:val="-2"/>
          <w:sz w:val="24"/>
          <w:szCs w:val="24"/>
          <w:lang w:val="ru-RU"/>
        </w:rPr>
        <w:t xml:space="preserve"> </w:t>
      </w:r>
      <w:r w:rsidRPr="006C1F22">
        <w:rPr>
          <w:sz w:val="24"/>
          <w:szCs w:val="24"/>
          <w:lang w:val="ru-RU"/>
        </w:rPr>
        <w:t>снимающие</w:t>
      </w:r>
      <w:r w:rsidRPr="006C1F22">
        <w:rPr>
          <w:spacing w:val="-5"/>
          <w:sz w:val="24"/>
          <w:szCs w:val="24"/>
          <w:lang w:val="ru-RU"/>
        </w:rPr>
        <w:t xml:space="preserve"> </w:t>
      </w:r>
      <w:r w:rsidRPr="006C1F22">
        <w:rPr>
          <w:sz w:val="24"/>
          <w:szCs w:val="24"/>
          <w:lang w:val="ru-RU"/>
        </w:rPr>
        <w:t>мышечные</w:t>
      </w:r>
      <w:r w:rsidRPr="006C1F22">
        <w:rPr>
          <w:spacing w:val="-9"/>
          <w:sz w:val="24"/>
          <w:szCs w:val="24"/>
          <w:lang w:val="ru-RU"/>
        </w:rPr>
        <w:t xml:space="preserve"> </w:t>
      </w:r>
      <w:r w:rsidRPr="006C1F22">
        <w:rPr>
          <w:sz w:val="24"/>
          <w:szCs w:val="24"/>
          <w:lang w:val="ru-RU"/>
        </w:rPr>
        <w:t>и</w:t>
      </w:r>
      <w:r w:rsidRPr="006C1F22">
        <w:rPr>
          <w:spacing w:val="-8"/>
          <w:sz w:val="24"/>
          <w:szCs w:val="24"/>
          <w:lang w:val="ru-RU"/>
        </w:rPr>
        <w:t xml:space="preserve"> </w:t>
      </w:r>
      <w:r w:rsidRPr="006C1F22">
        <w:rPr>
          <w:sz w:val="24"/>
          <w:szCs w:val="24"/>
          <w:lang w:val="ru-RU"/>
        </w:rPr>
        <w:t>психологические</w:t>
      </w:r>
      <w:r w:rsidRPr="006C1F22">
        <w:rPr>
          <w:spacing w:val="-5"/>
          <w:sz w:val="24"/>
          <w:szCs w:val="24"/>
          <w:lang w:val="ru-RU"/>
        </w:rPr>
        <w:t xml:space="preserve"> </w:t>
      </w:r>
      <w:r w:rsidRPr="006C1F22">
        <w:rPr>
          <w:sz w:val="24"/>
          <w:szCs w:val="24"/>
          <w:lang w:val="ru-RU"/>
        </w:rPr>
        <w:t>зажимы.</w:t>
      </w:r>
    </w:p>
    <w:p w14:paraId="35E970C3" w14:textId="5797AD79" w:rsidR="0042465C" w:rsidRDefault="004246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B1CE6E" w14:textId="114445D8" w:rsidR="0042465C" w:rsidRPr="0042465C" w:rsidRDefault="009A1014" w:rsidP="0042465C">
      <w:pPr>
        <w:autoSpaceDE w:val="0"/>
        <w:autoSpaceDN w:val="0"/>
        <w:ind w:left="121" w:right="1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42465C" w:rsidRPr="0042465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Первый</w:t>
      </w:r>
      <w:r w:rsidR="0042465C" w:rsidRPr="0042465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="0042465C" w:rsidRPr="0042465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год</w:t>
      </w:r>
      <w:r w:rsidR="0042465C" w:rsidRPr="0042465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="0042465C" w:rsidRPr="004246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обучения.</w:t>
      </w:r>
    </w:p>
    <w:p w14:paraId="14494FC5" w14:textId="77777777" w:rsidR="0042465C" w:rsidRPr="0042465C" w:rsidRDefault="0042465C" w:rsidP="0042465C">
      <w:pPr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85EB11" w14:textId="0726AD69" w:rsidR="0042465C" w:rsidRPr="0042465C" w:rsidRDefault="007209F3" w:rsidP="007209F3">
      <w:pPr>
        <w:autoSpaceDE w:val="0"/>
        <w:autoSpaceDN w:val="0"/>
        <w:spacing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</w:t>
      </w:r>
      <w:r w:rsidR="0042465C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="0042465C" w:rsidRPr="0042465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="0042465C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1,2,3.</w:t>
      </w:r>
      <w:r w:rsidR="0042465C" w:rsidRPr="0042465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42465C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Развитие</w:t>
      </w:r>
      <w:r w:rsidR="0042465C" w:rsidRPr="0042465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="0042465C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певческих</w:t>
      </w:r>
      <w:r w:rsidR="0042465C" w:rsidRPr="0042465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="0042465C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умений</w:t>
      </w:r>
      <w:r w:rsidR="0042465C" w:rsidRPr="0042465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42465C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</w:t>
      </w:r>
      <w:r w:rsidR="0042465C" w:rsidRPr="0042465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навыков</w:t>
      </w:r>
    </w:p>
    <w:p w14:paraId="3B97D55A" w14:textId="268DF2C6" w:rsidR="0042465C" w:rsidRPr="0042465C" w:rsidRDefault="007209F3" w:rsidP="007209F3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="0042465C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Певческая установка и дыхание: сидеть (или стоять) при пении прямо, не напряженно, слегка отведя плечи назад; руки опустить или положить на колени (при пении сидя). Умение правильно дышать: уметь делать небольшой, спокойный вдох, не поднимая плеч, петь ровно короткие фразы на одном дыхании. В более подвижных песнях уметь делать быстро активно- спокойный вдох. Дыхательные упражнения («Понюхай цветок», «Надуй шарик», «Одуванчик»,</w:t>
      </w:r>
    </w:p>
    <w:p w14:paraId="4AE09FEE" w14:textId="77777777" w:rsidR="0042465C" w:rsidRPr="0042465C" w:rsidRDefault="0042465C" w:rsidP="0042465C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«Шарик</w:t>
      </w:r>
      <w:r w:rsidRPr="0042465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лопнул»,</w:t>
      </w:r>
      <w:r w:rsidRPr="0042465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«Глупый</w:t>
      </w:r>
      <w:r w:rsidRPr="0042465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карась»,</w:t>
      </w:r>
      <w:r w:rsidRPr="0042465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«Жующая</w:t>
      </w:r>
      <w:r w:rsidRPr="0042465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корова»</w:t>
      </w:r>
      <w:r w:rsidRPr="0042465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465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др.)</w:t>
      </w:r>
    </w:p>
    <w:p w14:paraId="6985AA73" w14:textId="054ED808" w:rsidR="00D54C73" w:rsidRDefault="007209F3" w:rsidP="007209F3">
      <w:pPr>
        <w:autoSpaceDE w:val="0"/>
        <w:autoSpaceDN w:val="0"/>
        <w:ind w:right="1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="0042465C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Звуковедение и дикция: работа над естественным звуком без форсировки и крика; </w:t>
      </w:r>
    </w:p>
    <w:p w14:paraId="5D261DDA" w14:textId="152E8407" w:rsidR="00D54C73" w:rsidRDefault="0042465C" w:rsidP="007209F3">
      <w:pPr>
        <w:autoSpaceDE w:val="0"/>
        <w:autoSpaceDN w:val="0"/>
        <w:ind w:left="140" w:right="137" w:firstLine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преимущественно</w:t>
      </w:r>
      <w:r w:rsidRPr="0042465C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мягкая</w:t>
      </w:r>
      <w:r w:rsidRPr="0042465C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атака</w:t>
      </w:r>
      <w:r w:rsidRPr="0042465C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звука;</w:t>
      </w:r>
      <w:r w:rsidRPr="0042465C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42465C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умения</w:t>
      </w:r>
      <w:r w:rsidRPr="0042465C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петь</w:t>
      </w:r>
      <w:r w:rsidRPr="0042465C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легким</w:t>
      </w:r>
      <w:r w:rsidRPr="0042465C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звуком,</w:t>
      </w:r>
      <w:r w:rsidRPr="0042465C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стараться</w:t>
      </w:r>
      <w:r w:rsidRPr="0042465C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его</w:t>
      </w:r>
      <w:r w:rsidR="00D54C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«тянуть»</w:t>
      </w:r>
      <w:r w:rsidRPr="0042465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без</w:t>
      </w:r>
      <w:r w:rsidRPr="0042465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напряжения,</w:t>
      </w:r>
      <w:r w:rsidRPr="0042465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без</w:t>
      </w:r>
      <w:r w:rsidRPr="0042465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«утечки»</w:t>
      </w:r>
      <w:r w:rsidRPr="0042465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воздуха;</w:t>
      </w:r>
      <w:r w:rsidRPr="0042465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петь</w:t>
      </w:r>
      <w:r w:rsidRPr="0042465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легато</w:t>
      </w:r>
      <w:r w:rsidRPr="0042465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465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нонлегато,</w:t>
      </w:r>
      <w:r w:rsidRPr="0042465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465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основными</w:t>
      </w:r>
      <w:r w:rsidRPr="0042465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нюанса</w:t>
      </w:r>
      <w:r w:rsidR="00D54C7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ми</w:t>
      </w:r>
      <w:r w:rsidR="007209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меццо пиано и меццо форте.</w:t>
      </w:r>
      <w:r w:rsidR="00D54C73" w:rsidRPr="00D54C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для закрепления формируемых навыков</w:t>
      </w:r>
      <w:r w:rsidR="00D54C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специальных певческих упражнений,</w:t>
      </w:r>
      <w:r w:rsidR="00D54C73" w:rsidRPr="0042465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попевок, упражнений,</w:t>
      </w:r>
      <w:r w:rsidR="00D54C73" w:rsidRPr="0042465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построенных на разучиваемом матери</w:t>
      </w:r>
      <w:r w:rsidR="00D54C73" w:rsidRPr="0042465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але.</w:t>
      </w:r>
      <w:r w:rsidR="00D54C7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Правильное</w:t>
      </w:r>
      <w:r w:rsidR="00D54C73" w:rsidRPr="0042465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D54C73" w:rsidRPr="0042465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ясно</w:t>
      </w:r>
      <w:r w:rsidR="00D54C73" w:rsidRPr="0042465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выговаривание</w:t>
      </w:r>
      <w:r w:rsidR="00D54C73" w:rsidRPr="0042465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слов</w:t>
      </w:r>
      <w:r w:rsidR="00D54C73" w:rsidRPr="0042465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песни,</w:t>
      </w:r>
      <w:r w:rsidR="00D54C73" w:rsidRPr="0042465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округление</w:t>
      </w:r>
      <w:r w:rsidR="00D54C73" w:rsidRPr="0042465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гласных.</w:t>
      </w:r>
      <w:r w:rsidR="00D54C73" w:rsidRPr="0042465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Скороговорки.</w:t>
      </w:r>
      <w:r w:rsidR="00D54C7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Ансамбль и строй: понятие ансамбля как единства в исполнении, умение петь чисто и слаженно в хоре несложные песни в унисон, с сопровождением и без него; уметь точно повторять звук в гармоническом интервале и аккорде.</w:t>
      </w:r>
    </w:p>
    <w:p w14:paraId="0928EB85" w14:textId="77777777" w:rsidR="00B3135E" w:rsidRDefault="007209F3" w:rsidP="007209F3">
      <w:pPr>
        <w:autoSpaceDE w:val="0"/>
        <w:autoSpaceDN w:val="0"/>
        <w:spacing w:before="5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 </w:t>
      </w:r>
    </w:p>
    <w:p w14:paraId="01FFA640" w14:textId="1CA8A84A" w:rsidR="007209F3" w:rsidRPr="0042465C" w:rsidRDefault="00B3135E" w:rsidP="007209F3">
      <w:pPr>
        <w:autoSpaceDE w:val="0"/>
        <w:autoSpaceDN w:val="0"/>
        <w:spacing w:before="5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4.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Элементы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хорового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сольфеджио</w:t>
      </w:r>
    </w:p>
    <w:p w14:paraId="5E9EDBCF" w14:textId="4D3D2737" w:rsidR="007209F3" w:rsidRDefault="007209F3" w:rsidP="007209F3">
      <w:pPr>
        <w:autoSpaceDE w:val="0"/>
        <w:autoSpaceDN w:val="0"/>
        <w:ind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Понятие о высоких и низких звуках, понятие выше и ниже. Название семи ступеней </w:t>
      </w:r>
    </w:p>
    <w:p w14:paraId="4F101C49" w14:textId="11229310" w:rsidR="00B3135E" w:rsidRDefault="007209F3" w:rsidP="00B3135E">
      <w:pPr>
        <w:autoSpaceDE w:val="0"/>
        <w:autoSpaceDN w:val="0"/>
        <w:ind w:left="140"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лада. Освоение ручных знаков. Понятие устойчивых и неустойчивых ступеней, тон и полутон, строение мажорного лада. Пение естественным, звонким, напевным звуком при верной певческой установке упражнений из 2-3х расположенных рядом звуков с постепенным </w:t>
      </w:r>
    </w:p>
    <w:p w14:paraId="3943A666" w14:textId="56BF5C96" w:rsidR="007209F3" w:rsidRDefault="007209F3" w:rsidP="007209F3">
      <w:pPr>
        <w:autoSpaceDE w:val="0"/>
        <w:autoSpaceDN w:val="0"/>
        <w:ind w:left="140"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расширением диапазона и усложнением (по столбице, по руке, с названием звуков и т.д.) типа</w:t>
      </w:r>
      <w:r w:rsidRPr="0042465C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I-II-I, III-II- I, III-IV-V, I-III-V, V-VI-VII-I и др.; мажорных гамм (до, соль, ре, фа мажор) вверх и вниз, от- дельных тетрахордов, тонического трезвучия с различной последовательностью звуков, </w:t>
      </w:r>
    </w:p>
    <w:p w14:paraId="4799A9BC" w14:textId="42D2CC21" w:rsidR="007209F3" w:rsidRPr="0042465C" w:rsidRDefault="007209F3" w:rsidP="007209F3">
      <w:pPr>
        <w:autoSpaceDE w:val="0"/>
        <w:autoSpaceDN w:val="0"/>
        <w:ind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разрешение неустойчивых ступеней в устойчивые, вводные звуки, тоны и полутоны.</w:t>
      </w:r>
    </w:p>
    <w:p w14:paraId="218F67AF" w14:textId="77777777" w:rsidR="00B3135E" w:rsidRDefault="007209F3" w:rsidP="007209F3">
      <w:pPr>
        <w:autoSpaceDE w:val="0"/>
        <w:autoSpaceDN w:val="0"/>
        <w:spacing w:before="3" w:line="274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</w:p>
    <w:p w14:paraId="72BA130D" w14:textId="092A830D" w:rsidR="007209F3" w:rsidRPr="0042465C" w:rsidRDefault="00B3135E" w:rsidP="007209F3">
      <w:pPr>
        <w:autoSpaceDE w:val="0"/>
        <w:autoSpaceDN w:val="0"/>
        <w:spacing w:before="3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5.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Работа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над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вокально-хоровым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репертуаром:</w:t>
      </w:r>
    </w:p>
    <w:p w14:paraId="2A1CB855" w14:textId="77777777" w:rsidR="00B3135E" w:rsidRDefault="007209F3" w:rsidP="007209F3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течение года учащиеся должны изучить 13-15 хоровых произведений. Репертуар включает русские народные песни, песни современных композиторов и композиторов- классиков, как русских, так и зарубежных. Репертуар должен соответствовать </w:t>
      </w:r>
    </w:p>
    <w:p w14:paraId="6779E097" w14:textId="5410D5C4" w:rsidR="007209F3" w:rsidRPr="0042465C" w:rsidRDefault="007209F3" w:rsidP="00B3135E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исполнительскому уровню учащихся, возрастным особенностям развития их голоса (мелодия небольшого диапазона с простым ритмом, удобным поступенным движением и пр.)</w:t>
      </w:r>
    </w:p>
    <w:p w14:paraId="70338767" w14:textId="77777777" w:rsidR="00B3135E" w:rsidRDefault="007209F3" w:rsidP="007209F3">
      <w:pPr>
        <w:autoSpaceDE w:val="0"/>
        <w:autoSpaceDN w:val="0"/>
        <w:spacing w:before="2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</w:t>
      </w:r>
    </w:p>
    <w:p w14:paraId="49A9FF42" w14:textId="61558ACF" w:rsidR="007209F3" w:rsidRPr="0042465C" w:rsidRDefault="00B3135E" w:rsidP="007209F3">
      <w:pPr>
        <w:autoSpaceDE w:val="0"/>
        <w:autoSpaceDN w:val="0"/>
        <w:spacing w:before="2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6.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Музыкальные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игры,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музыкально-ритмические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движения</w:t>
      </w:r>
    </w:p>
    <w:p w14:paraId="348BAC87" w14:textId="16CC4FC0" w:rsidR="007209F3" w:rsidRPr="0042465C" w:rsidRDefault="007209F3" w:rsidP="007209F3">
      <w:pPr>
        <w:autoSpaceDE w:val="0"/>
        <w:autoSpaceDN w:val="0"/>
        <w:ind w:left="140" w:right="137" w:firstLine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Музыкально-дидактические игры «Бусы», «Лестница», «Ритмический шифр», «Музыкальные портреты». Игры «Музыкальная сказка», «По секрету»</w:t>
      </w:r>
      <w:r w:rsidRPr="0042465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и др. Музыкально-ритмические движения в соответствии с содержанием и характером изучаемого репертуара</w:t>
      </w:r>
    </w:p>
    <w:p w14:paraId="03CA7402" w14:textId="77777777" w:rsidR="007209F3" w:rsidRDefault="007209F3" w:rsidP="007209F3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3998CA" w14:textId="77777777" w:rsidR="007209F3" w:rsidRPr="0042465C" w:rsidRDefault="007209F3" w:rsidP="007209F3">
      <w:pPr>
        <w:autoSpaceDE w:val="0"/>
        <w:autoSpaceDN w:val="0"/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A751AD" w14:textId="77777777" w:rsidR="007209F3" w:rsidRPr="0042465C" w:rsidRDefault="007209F3" w:rsidP="007209F3">
      <w:pPr>
        <w:autoSpaceDE w:val="0"/>
        <w:autoSpaceDN w:val="0"/>
        <w:ind w:left="124" w:right="1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Второй</w:t>
      </w:r>
      <w:r w:rsidRPr="004246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год</w:t>
      </w:r>
      <w:r w:rsidRPr="004246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обучения.</w:t>
      </w:r>
    </w:p>
    <w:p w14:paraId="3EF540F3" w14:textId="77777777" w:rsidR="007209F3" w:rsidRPr="0042465C" w:rsidRDefault="007209F3" w:rsidP="007209F3">
      <w:pPr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C981B8" w14:textId="3D273C37" w:rsidR="007209F3" w:rsidRPr="0042465C" w:rsidRDefault="007209F3" w:rsidP="007209F3">
      <w:pPr>
        <w:autoSpaceDE w:val="0"/>
        <w:autoSpaceDN w:val="0"/>
        <w:spacing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 </w:t>
      </w:r>
      <w:r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Pr="0042465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1,2,3.</w:t>
      </w:r>
      <w:r w:rsidRPr="0042465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Развитие</w:t>
      </w:r>
      <w:r w:rsidRPr="0042465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певческих</w:t>
      </w:r>
      <w:r w:rsidRPr="0042465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умений</w:t>
      </w:r>
      <w:r w:rsidRPr="0042465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</w:t>
      </w:r>
      <w:r w:rsidRPr="0042465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навыков</w:t>
      </w:r>
    </w:p>
    <w:p w14:paraId="687310C6" w14:textId="77777777" w:rsidR="00B3135E" w:rsidRDefault="007209F3" w:rsidP="007209F3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Певческая установка и дыхание: посадка, положение корпуса, головы, артикуляция при пении; навыки пения сидя и стоя; дыхание перед началом пения, одновременный вдох и начало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пения, различный характер дыхания перед началом пения в зависимости от характера </w:t>
      </w:r>
    </w:p>
    <w:p w14:paraId="0A8248B6" w14:textId="3447B5C4" w:rsidR="007209F3" w:rsidRPr="0042465C" w:rsidRDefault="007209F3" w:rsidP="007209F3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(быстрый, медленный) исполняемого произведения; смена дыхания в процессе пения; различные его приемы (короткое и активное в подвижных произведениях, более</w:t>
      </w:r>
      <w:r w:rsidRPr="0042465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спокойное, но также активное</w:t>
      </w:r>
    </w:p>
    <w:p w14:paraId="447BD8AB" w14:textId="77777777" w:rsidR="00B3135E" w:rsidRDefault="007209F3" w:rsidP="007209F3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- в</w:t>
      </w:r>
      <w:r w:rsidRPr="0042465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медленных); цезуры; знакомство</w:t>
      </w:r>
      <w:r w:rsidRPr="0042465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465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навыками «цепного»</w:t>
      </w:r>
      <w:r w:rsidRPr="0042465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дыхания (пение</w:t>
      </w:r>
      <w:r w:rsidRPr="0042465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выдержанного звука в конце произведения; исполнение продолжительных музыкальных фраз на «цепном» </w:t>
      </w:r>
    </w:p>
    <w:p w14:paraId="432C31ED" w14:textId="0C6B5E4C" w:rsidR="007209F3" w:rsidRPr="0042465C" w:rsidRDefault="007209F3" w:rsidP="007209F3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дыхании). Дыхательные упражнения («Жующая корова», Самурай на отдыхе», «Гейзер» и др.).</w:t>
      </w:r>
    </w:p>
    <w:p w14:paraId="2E8B340B" w14:textId="77777777" w:rsidR="00B3135E" w:rsidRDefault="007209F3" w:rsidP="007209F3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Звуковедение и дикция: свободный и естественный звук без крика и напряжения; мягкая атака звука; округление гласных и владение способами их формирования в различных </w:t>
      </w:r>
    </w:p>
    <w:p w14:paraId="24C593C4" w14:textId="402595FB" w:rsidR="00B3135E" w:rsidRDefault="007209F3" w:rsidP="007209F3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регистрах (головное звучание); пение нонлегато и легато; нюансы (меццо-форте, меццо-пиано, пиано, форте); развитие дикционных навыков, гласные и согласные, их роль и взаимоотношение в пении, отнесение внутри слова согласных к последующему</w:t>
      </w:r>
      <w:r w:rsidRPr="0042465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слогу. Использование для </w:t>
      </w:r>
    </w:p>
    <w:p w14:paraId="4B3A1447" w14:textId="5A090DB2" w:rsidR="00B3135E" w:rsidRDefault="007209F3" w:rsidP="007209F3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закрепл</w:t>
      </w:r>
      <w:r w:rsidR="00B3135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ния формируемых навыков специальных певческих упражнений, попевок, упражнений, </w:t>
      </w:r>
    </w:p>
    <w:p w14:paraId="118439B3" w14:textId="4C993586" w:rsidR="007209F3" w:rsidRPr="0042465C" w:rsidRDefault="007209F3" w:rsidP="007209F3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построенных на разучиваемом материале. Скороговорки.</w:t>
      </w:r>
    </w:p>
    <w:p w14:paraId="06AFBEB8" w14:textId="272F5D9E" w:rsidR="00B3135E" w:rsidRDefault="007209F3" w:rsidP="007209F3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Ансамбль и строй: выработка активного унисона (чистое и выразительное </w:t>
      </w:r>
    </w:p>
    <w:p w14:paraId="0F07F98F" w14:textId="2B8C9A46" w:rsidR="00B3135E" w:rsidRDefault="007209F3" w:rsidP="007209F3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интониров</w:t>
      </w:r>
      <w:r w:rsidR="00B3135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ние диатонических степеней лада), ритмической устойчивости в умеренных темпах при </w:t>
      </w:r>
    </w:p>
    <w:p w14:paraId="78FFA5AA" w14:textId="00E209DB" w:rsidR="00B3135E" w:rsidRDefault="007209F3" w:rsidP="007209F3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соотношении простейших длительностей (четверть, восьмая, половинная), соблюдение </w:t>
      </w:r>
    </w:p>
    <w:p w14:paraId="18A65163" w14:textId="06213753" w:rsidR="007209F3" w:rsidRPr="0042465C" w:rsidRDefault="007209F3" w:rsidP="007209F3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динамической ровности при произнесении текста; устойчивое интонирование одноголосного пения при сложном аккомпанементе; навыки пения двухголосия с аккомпанементом; пение несложных двухголосных произведений без аккомпанемента.</w:t>
      </w:r>
    </w:p>
    <w:p w14:paraId="3F8CEFC6" w14:textId="0ABB164D" w:rsidR="007209F3" w:rsidRPr="0042465C" w:rsidRDefault="007209F3" w:rsidP="007209F3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над формированием исполнительских навыков: анализ образного содержания произведения</w:t>
      </w:r>
      <w:r w:rsidRPr="0042465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2465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42465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его словесного</w:t>
      </w:r>
      <w:r w:rsidRPr="0042465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текста.</w:t>
      </w:r>
      <w:r w:rsidRPr="0042465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Грамотное</w:t>
      </w:r>
      <w:r w:rsidRPr="0042465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чтение</w:t>
      </w:r>
      <w:r w:rsidRPr="0042465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нотного</w:t>
      </w:r>
      <w:r w:rsidRPr="0042465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текста</w:t>
      </w:r>
      <w:r w:rsidRPr="0042465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465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партиям</w:t>
      </w:r>
      <w:r w:rsidRPr="0042465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(по партитурам). Разбор ладового и тонального плана произведения.</w:t>
      </w:r>
    </w:p>
    <w:p w14:paraId="02090EE1" w14:textId="46534E55" w:rsidR="007209F3" w:rsidRPr="007209F3" w:rsidRDefault="007209F3" w:rsidP="007209F3">
      <w:pPr>
        <w:pStyle w:val="a3"/>
        <w:ind w:right="271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</w:t>
      </w:r>
      <w:r w:rsidRPr="007209F3">
        <w:rPr>
          <w:rFonts w:cs="Times New Roman"/>
          <w:sz w:val="24"/>
          <w:szCs w:val="24"/>
          <w:lang w:val="ru-RU"/>
        </w:rPr>
        <w:t xml:space="preserve">Определение формы произведения (куплетная, простая двухчастная или трехчастная, </w:t>
      </w:r>
      <w:r w:rsidRPr="007209F3">
        <w:rPr>
          <w:rFonts w:cs="Times New Roman"/>
          <w:spacing w:val="-2"/>
          <w:sz w:val="24"/>
          <w:szCs w:val="24"/>
          <w:lang w:val="ru-RU"/>
        </w:rPr>
        <w:t>вариационная).</w:t>
      </w:r>
    </w:p>
    <w:p w14:paraId="0848F3D7" w14:textId="04F0DBDD" w:rsidR="00B3135E" w:rsidRDefault="007209F3" w:rsidP="007209F3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Фразировка. Различные виды динамики. Пение в строго размеренном темпе. Агогические изменения (замедление в конце произведение, ускорение или замедление внутри </w:t>
      </w:r>
    </w:p>
    <w:p w14:paraId="308C7EBE" w14:textId="2CACE172" w:rsidR="007209F3" w:rsidRPr="007209F3" w:rsidRDefault="007209F3" w:rsidP="007209F3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произведения, фермата, сопоставление быстрого и медленного темпов). Навыки понимания дирижерского жеста (внимание, дыхание, начало и окончание пения, понимание требований,</w:t>
      </w:r>
      <w:r w:rsidRPr="007209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касающихся динамических и агогических изменений).</w:t>
      </w:r>
    </w:p>
    <w:p w14:paraId="0ED2289A" w14:textId="77777777" w:rsidR="00B3135E" w:rsidRDefault="007209F3" w:rsidP="007209F3">
      <w:pPr>
        <w:autoSpaceDE w:val="0"/>
        <w:autoSpaceDN w:val="0"/>
        <w:spacing w:before="3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 </w:t>
      </w:r>
    </w:p>
    <w:p w14:paraId="18E710ED" w14:textId="5F272FF1" w:rsidR="007209F3" w:rsidRPr="007209F3" w:rsidRDefault="00B3135E" w:rsidP="007209F3">
      <w:pPr>
        <w:autoSpaceDE w:val="0"/>
        <w:autoSpaceDN w:val="0"/>
        <w:spacing w:before="3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4.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Элементы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хорового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сольфеджио.</w:t>
      </w:r>
    </w:p>
    <w:p w14:paraId="424AC772" w14:textId="7D671D91" w:rsidR="00B3135E" w:rsidRDefault="007209F3" w:rsidP="007209F3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Повторение пройденного материала 1-го года обучения. Пение: мажорных и минорных гамм (три вида минора); в пройденных тональностях тонических трезвучий с обращениями, ступеней</w:t>
      </w:r>
      <w:r w:rsidRPr="007209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лада;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мелодических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оборотов</w:t>
      </w:r>
      <w:r w:rsidRPr="007209F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типа: I-V-VI-V-II-I, V-III-II-VII-I,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V-III-IV-V-VII-I, V-VI- VII-I и др. в различных видах минора; устойчивых и неустойчивых звуков с разрешением; пройденных интервалов; диатонических секвенций с использованием прорабатываемых </w:t>
      </w:r>
    </w:p>
    <w:p w14:paraId="73810CAA" w14:textId="211D20C5" w:rsidR="007209F3" w:rsidRPr="007209F3" w:rsidRDefault="007209F3" w:rsidP="007209F3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мелодических и ритмических оборотов; упражнений в переменном ладу; пройденных интервалов от звука вверх и вниз; интервалов двухголосно; мажорного и минорного трезвучий трехголосно; упражнений на обращение трезвучий.</w:t>
      </w:r>
    </w:p>
    <w:p w14:paraId="54EE3B93" w14:textId="77777777" w:rsidR="00B3135E" w:rsidRDefault="007209F3" w:rsidP="007209F3">
      <w:pPr>
        <w:autoSpaceDE w:val="0"/>
        <w:autoSpaceDN w:val="0"/>
        <w:spacing w:before="3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</w:t>
      </w:r>
    </w:p>
    <w:p w14:paraId="38CFDB48" w14:textId="77E64EE4" w:rsidR="007209F3" w:rsidRPr="007209F3" w:rsidRDefault="00B3135E" w:rsidP="007209F3">
      <w:pPr>
        <w:autoSpaceDE w:val="0"/>
        <w:autoSpaceDN w:val="0"/>
        <w:spacing w:before="3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5.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Работа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над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вокально-хоровым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репертуаром:</w:t>
      </w:r>
    </w:p>
    <w:p w14:paraId="191C2702" w14:textId="596D6D8C" w:rsidR="007209F3" w:rsidRPr="007209F3" w:rsidRDefault="007209F3" w:rsidP="007209F3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В течение года учащиеся должны изучить 13-15 хоровых произведений. Репертуар включает русские народные песни, песни современных композиторов и композиторов- классиков, как русских, так и зарубежных. Исполнительский уровень выше, чем в первый год обучения: диапазон мелодии в пределах октавы, ритмический рисунок с пунктирным ритмом и синкопами, мелодия не всегда дублируется в аккомпанементе, элементы двухголосия.</w:t>
      </w:r>
    </w:p>
    <w:p w14:paraId="03352BEC" w14:textId="77777777" w:rsidR="00B3135E" w:rsidRDefault="007209F3" w:rsidP="007209F3">
      <w:pPr>
        <w:autoSpaceDE w:val="0"/>
        <w:autoSpaceDN w:val="0"/>
        <w:spacing w:before="2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</w:t>
      </w:r>
    </w:p>
    <w:p w14:paraId="68114700" w14:textId="56108347" w:rsidR="007209F3" w:rsidRPr="007209F3" w:rsidRDefault="00B3135E" w:rsidP="007209F3">
      <w:pPr>
        <w:autoSpaceDE w:val="0"/>
        <w:autoSpaceDN w:val="0"/>
        <w:spacing w:before="2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6.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Музыкальные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игры,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музыкально-ритмические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движения</w:t>
      </w:r>
    </w:p>
    <w:p w14:paraId="79DDAB94" w14:textId="52891874" w:rsidR="007209F3" w:rsidRPr="007209F3" w:rsidRDefault="007209F3" w:rsidP="007209F3">
      <w:pPr>
        <w:autoSpaceDE w:val="0"/>
        <w:autoSpaceDN w:val="0"/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Игры</w:t>
      </w:r>
      <w:r w:rsidRPr="007209F3">
        <w:rPr>
          <w:rFonts w:ascii="Times New Roman" w:eastAsia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«Дирижер»,</w:t>
      </w:r>
      <w:r w:rsidRPr="007209F3">
        <w:rPr>
          <w:rFonts w:ascii="Times New Roman" w:eastAsia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«Живые</w:t>
      </w:r>
      <w:r w:rsidRPr="007209F3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ноты»,</w:t>
      </w:r>
      <w:r w:rsidRPr="007209F3">
        <w:rPr>
          <w:rFonts w:ascii="Times New Roman" w:eastAsia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«Музыкальное</w:t>
      </w:r>
      <w:r w:rsidRPr="007209F3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эхо»,</w:t>
      </w:r>
      <w:r w:rsidRPr="007209F3">
        <w:rPr>
          <w:rFonts w:ascii="Times New Roman" w:eastAsia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«Догони</w:t>
      </w:r>
      <w:r w:rsidRPr="007209F3">
        <w:rPr>
          <w:rFonts w:ascii="Times New Roman" w:eastAsia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меня»,</w:t>
      </w:r>
      <w:r w:rsidRPr="007209F3">
        <w:rPr>
          <w:rFonts w:ascii="Times New Roman" w:eastAsia="Times New Roman" w:hAnsi="Times New Roman" w:cs="Times New Roman"/>
          <w:spacing w:val="76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«Критики»,</w:t>
      </w:r>
    </w:p>
    <w:p w14:paraId="40B7BC60" w14:textId="77777777" w:rsidR="007209F3" w:rsidRDefault="007209F3" w:rsidP="007209F3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«Слово на ладошках»</w:t>
      </w:r>
      <w:r w:rsidRPr="007209F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и др. «Сказочное»</w:t>
      </w:r>
      <w:r w:rsidRPr="007209F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оформление учебных действий, придумывание сюжета к разучиваемым вокально-хоровым упражнениям. Музыкально-ритмические движения в </w:t>
      </w:r>
    </w:p>
    <w:p w14:paraId="480C5223" w14:textId="48ED92BC" w:rsidR="007209F3" w:rsidRDefault="007209F3" w:rsidP="007209F3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 с содержанием и характером изучаемого репертуара.</w:t>
      </w:r>
    </w:p>
    <w:p w14:paraId="5D231382" w14:textId="03383216" w:rsidR="007209F3" w:rsidRDefault="007209F3" w:rsidP="007209F3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E61577" w14:textId="77777777" w:rsidR="009A1014" w:rsidRDefault="009A1014" w:rsidP="007209F3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64994B" w14:textId="77777777" w:rsidR="007209F3" w:rsidRPr="007209F3" w:rsidRDefault="007209F3" w:rsidP="007209F3">
      <w:pPr>
        <w:pStyle w:val="2"/>
        <w:ind w:left="123" w:right="123"/>
        <w:rPr>
          <w:rFonts w:cs="Times New Roman"/>
          <w:i w:val="0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                                                   </w:t>
      </w:r>
      <w:r w:rsidRPr="007209F3">
        <w:rPr>
          <w:rFonts w:cs="Times New Roman"/>
          <w:i w:val="0"/>
          <w:sz w:val="24"/>
          <w:szCs w:val="24"/>
          <w:lang w:val="ru-RU"/>
        </w:rPr>
        <w:t>Третий</w:t>
      </w:r>
      <w:r w:rsidRPr="007209F3">
        <w:rPr>
          <w:rFonts w:cs="Times New Roman"/>
          <w:i w:val="0"/>
          <w:spacing w:val="-3"/>
          <w:sz w:val="24"/>
          <w:szCs w:val="24"/>
          <w:lang w:val="ru-RU"/>
        </w:rPr>
        <w:t xml:space="preserve"> </w:t>
      </w:r>
      <w:r w:rsidRPr="007209F3">
        <w:rPr>
          <w:rFonts w:cs="Times New Roman"/>
          <w:i w:val="0"/>
          <w:sz w:val="24"/>
          <w:szCs w:val="24"/>
          <w:lang w:val="ru-RU"/>
        </w:rPr>
        <w:t>год</w:t>
      </w:r>
      <w:r w:rsidRPr="007209F3">
        <w:rPr>
          <w:rFonts w:cs="Times New Roman"/>
          <w:i w:val="0"/>
          <w:spacing w:val="-1"/>
          <w:sz w:val="24"/>
          <w:szCs w:val="24"/>
          <w:lang w:val="ru-RU"/>
        </w:rPr>
        <w:t xml:space="preserve"> </w:t>
      </w:r>
      <w:r w:rsidRPr="007209F3">
        <w:rPr>
          <w:rFonts w:cs="Times New Roman"/>
          <w:i w:val="0"/>
          <w:spacing w:val="-2"/>
          <w:sz w:val="24"/>
          <w:szCs w:val="24"/>
          <w:lang w:val="ru-RU"/>
        </w:rPr>
        <w:t>обучения.</w:t>
      </w:r>
    </w:p>
    <w:p w14:paraId="5959ABB6" w14:textId="77777777" w:rsidR="007209F3" w:rsidRPr="007209F3" w:rsidRDefault="007209F3" w:rsidP="007209F3">
      <w:pPr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01D3A4F" w14:textId="5F6C7800" w:rsidR="007209F3" w:rsidRPr="007209F3" w:rsidRDefault="00B3135E" w:rsidP="00B3135E">
      <w:pPr>
        <w:autoSpaceDE w:val="0"/>
        <w:autoSpaceDN w:val="0"/>
        <w:spacing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1,2,3.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Развитие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певческих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умений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навыков</w:t>
      </w:r>
    </w:p>
    <w:p w14:paraId="10A30A0E" w14:textId="44320B26" w:rsidR="0037625F" w:rsidRDefault="00B3135E" w:rsidP="00B3135E">
      <w:pPr>
        <w:autoSpaceDE w:val="0"/>
        <w:autoSpaceDN w:val="0"/>
        <w:ind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7209F3"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Певческая установка и дыхание: закрепление навыков, полученных в младшем хоре; </w:t>
      </w:r>
    </w:p>
    <w:p w14:paraId="19E30E8B" w14:textId="09B033A3" w:rsidR="0037625F" w:rsidRDefault="007209F3" w:rsidP="0037625F">
      <w:pPr>
        <w:autoSpaceDE w:val="0"/>
        <w:autoSpaceDN w:val="0"/>
        <w:ind w:left="140"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задержка дыхания перед началом пения и различный характер дыхания (в зависимости от </w:t>
      </w:r>
    </w:p>
    <w:p w14:paraId="5C52D6B1" w14:textId="3B1AA3AD" w:rsidR="007209F3" w:rsidRPr="007209F3" w:rsidRDefault="007209F3" w:rsidP="0037625F">
      <w:pPr>
        <w:autoSpaceDE w:val="0"/>
        <w:autoSpaceDN w:val="0"/>
        <w:ind w:left="140"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характера произведения); исполнение пауз между звуками без смены дыхания; навык «цепного» дыхания на длинных фразах, не имеющих пауз; на длинных звуках или аккордах в несколько так- </w:t>
      </w:r>
      <w:r w:rsidRPr="007209F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тов.</w:t>
      </w:r>
    </w:p>
    <w:p w14:paraId="68D69B20" w14:textId="50EB811E" w:rsidR="0037625F" w:rsidRDefault="002F17A8" w:rsidP="002F17A8">
      <w:pPr>
        <w:autoSpaceDE w:val="0"/>
        <w:autoSpaceDN w:val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7209F3"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Звуковедение и дикция: совершенствование навыков, полученных в младшем хоре; </w:t>
      </w:r>
    </w:p>
    <w:p w14:paraId="71033703" w14:textId="25BF030B" w:rsidR="007209F3" w:rsidRPr="007209F3" w:rsidRDefault="007209F3" w:rsidP="0037625F">
      <w:pPr>
        <w:autoSpaceDE w:val="0"/>
        <w:autoSpaceDN w:val="0"/>
        <w:ind w:left="140" w:right="1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подвижность артикуляционного аппарата за счет активной работы губ, языка; выработка навыка активного и четкого произношения согласных; развитие дикционных навыков в быстрых и медленных темпах. Использование</w:t>
      </w:r>
      <w:r w:rsidRPr="007209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закрепления формируемых навыков специальных</w:t>
      </w:r>
      <w:r w:rsidRPr="007209F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певческих упражнений, попевок, упражнений, построенных на разучиваемом материале. Скорого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ворки.</w:t>
      </w:r>
    </w:p>
    <w:p w14:paraId="797038F3" w14:textId="0F8EAADA" w:rsidR="0037625F" w:rsidRDefault="002F17A8" w:rsidP="002F17A8">
      <w:pPr>
        <w:autoSpaceDE w:val="0"/>
        <w:autoSpaceDN w:val="0"/>
        <w:ind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7209F3"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Ансамбль и строй: закрепление навыков, полученных в младшем хоре. Чистое и </w:t>
      </w:r>
    </w:p>
    <w:p w14:paraId="236271D1" w14:textId="14CE6CCD" w:rsidR="007209F3" w:rsidRPr="007209F3" w:rsidRDefault="007209F3" w:rsidP="0037625F">
      <w:pPr>
        <w:autoSpaceDE w:val="0"/>
        <w:autoSpaceDN w:val="0"/>
        <w:ind w:left="140"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устойчивое интонирование произведений в различных видах мажора и минора, ритмическая устойчивость в быстрых и медленных темпах с достаточно сложным ритмическим рисунком (шестнадцатые, пунктирный ритм); навыки пения двухголосия с достаточно сложным аккомпанементом, без аккомпанемента. Владение элементами трехголосия.</w:t>
      </w:r>
    </w:p>
    <w:p w14:paraId="3CECB856" w14:textId="17CF9F85" w:rsidR="0037625F" w:rsidRDefault="002F17A8" w:rsidP="002F17A8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="007209F3"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Работа над формированием исполнительских навыков: анализ содержания словесного текста произведения, фабулы его развития. Грамотное чтение нотного как по партиям и по </w:t>
      </w:r>
    </w:p>
    <w:p w14:paraId="124FAC6B" w14:textId="49A61446" w:rsidR="0037625F" w:rsidRPr="0037625F" w:rsidRDefault="007209F3" w:rsidP="0037625F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партитурам. Разбор тонального плана произведения, его ладовой структуры, гармонической канвы. Членение произведения на мотивы, фразы, предложения. Определение формы (куплетная, двухчастная,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трехчастная,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рондо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209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др.).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Фразировка,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вытекающая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7209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словесного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209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музыкального содержания. Взаимопроникновение динамического и агогического элементов при исполнении фразы и всего произведения. Разнообразные агогические отклонения при исполнении произве</w:t>
      </w:r>
      <w:r w:rsid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дения.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 указаний дирижера, касающихся художественного исполнения произведе</w:t>
      </w:r>
      <w:r w:rsidR="0037625F" w:rsidRPr="0037625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ния.</w:t>
      </w:r>
    </w:p>
    <w:p w14:paraId="592DEFF1" w14:textId="77777777" w:rsidR="00B3135E" w:rsidRDefault="00B3135E" w:rsidP="0037625F">
      <w:pPr>
        <w:autoSpaceDE w:val="0"/>
        <w:autoSpaceDN w:val="0"/>
        <w:spacing w:before="3" w:line="274" w:lineRule="exact"/>
        <w:ind w:left="861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15964DC7" w14:textId="0F584649" w:rsidR="0037625F" w:rsidRPr="0037625F" w:rsidRDefault="00B3135E" w:rsidP="00B3135E">
      <w:pPr>
        <w:autoSpaceDE w:val="0"/>
        <w:autoSpaceDN w:val="0"/>
        <w:spacing w:before="3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4.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Элементы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хорового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сольфеджио</w:t>
      </w:r>
    </w:p>
    <w:p w14:paraId="147D30AF" w14:textId="348AF3F4" w:rsidR="0037625F" w:rsidRDefault="00B3135E" w:rsidP="00B3135E">
      <w:pPr>
        <w:autoSpaceDE w:val="0"/>
        <w:autoSpaceDN w:val="0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Закрепление знаний, умений, навыков, приобретенных на уроках сольфеджио и на </w:t>
      </w:r>
    </w:p>
    <w:p w14:paraId="486E57AA" w14:textId="13CABA00" w:rsidR="0037625F" w:rsidRDefault="0037625F" w:rsidP="0037625F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хоровых занятиях. Пение гамм мажорных и минорных до четырех ключевых знаков, отдельных </w:t>
      </w:r>
    </w:p>
    <w:p w14:paraId="42329B04" w14:textId="4C143345" w:rsidR="0037625F" w:rsidRPr="0037625F" w:rsidRDefault="0037625F" w:rsidP="0037625F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ступеней в них, мелодических оборотов; трезвучий главных ступеней и D7 в основном виде с разрешением; ранее пройденных интервалов в тональностях и от звука; м7, б7, тритонов в мажоре; изученных интервалов в тональности одноголосно и двухголосно; диатонических секвенций.</w:t>
      </w:r>
    </w:p>
    <w:p w14:paraId="6C583E62" w14:textId="77777777" w:rsidR="00B3135E" w:rsidRDefault="00B3135E" w:rsidP="0037625F">
      <w:pPr>
        <w:autoSpaceDE w:val="0"/>
        <w:autoSpaceDN w:val="0"/>
        <w:spacing w:before="2" w:line="274" w:lineRule="exact"/>
        <w:ind w:left="861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2A71CC7C" w14:textId="7D83EACE" w:rsidR="0037625F" w:rsidRPr="0037625F" w:rsidRDefault="00B3135E" w:rsidP="00B3135E">
      <w:pPr>
        <w:autoSpaceDE w:val="0"/>
        <w:autoSpaceDN w:val="0"/>
        <w:spacing w:before="2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5.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Работа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над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вокально-хоровым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репертуаром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(с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proofErr w:type="spellStart"/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сопр</w:t>
      </w:r>
      <w:proofErr w:type="spellEnd"/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.).</w:t>
      </w:r>
    </w:p>
    <w:p w14:paraId="1575DA02" w14:textId="132774D4" w:rsidR="0037625F" w:rsidRDefault="00B3135E" w:rsidP="00B3135E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="002F17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течение года учащиеся должны изучить 10-13 хоровых произведений. Репертуар включает русские народные песни и песни других народов, песни современных композиторов и композиторов-классиков, как русских, так и зарубежных. Уровень трудности выше, чем в младшем хоре: диапазон мелодии может выходить за пределы октавы, могут встречаться </w:t>
      </w:r>
    </w:p>
    <w:p w14:paraId="6ABE7754" w14:textId="613324F0" w:rsidR="0037625F" w:rsidRPr="0037625F" w:rsidRDefault="0037625F" w:rsidP="0037625F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хроматизмы, скачки, пунктирный и синкопированный ритм, двухголосие и элементы трехголосия, аккомпанемент, не</w:t>
      </w:r>
      <w:r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дублирующий мелодию и т.д.). Произведения с</w:t>
      </w:r>
      <w:r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отклонениями и модуляцией в др. тональности.</w:t>
      </w:r>
    </w:p>
    <w:p w14:paraId="08517C73" w14:textId="77777777" w:rsidR="00B3135E" w:rsidRDefault="00B3135E" w:rsidP="0037625F">
      <w:pPr>
        <w:autoSpaceDE w:val="0"/>
        <w:autoSpaceDN w:val="0"/>
        <w:spacing w:before="3" w:line="274" w:lineRule="exact"/>
        <w:ind w:left="861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27F4B9E4" w14:textId="411251C5" w:rsidR="0037625F" w:rsidRPr="0037625F" w:rsidRDefault="00B3135E" w:rsidP="00B3135E">
      <w:pPr>
        <w:autoSpaceDE w:val="0"/>
        <w:autoSpaceDN w:val="0"/>
        <w:spacing w:before="3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6.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Пение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а΄сapella.</w:t>
      </w:r>
    </w:p>
    <w:p w14:paraId="728C3AA3" w14:textId="31677806" w:rsidR="0037625F" w:rsidRPr="0037625F" w:rsidRDefault="00B3135E" w:rsidP="00B3135E">
      <w:pPr>
        <w:autoSpaceDE w:val="0"/>
        <w:autoSpaceDN w:val="0"/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37625F" w:rsidRPr="0037625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течение</w:t>
      </w:r>
      <w:r w:rsidR="0037625F" w:rsidRPr="0037625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="0037625F"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учащиеся</w:t>
      </w:r>
      <w:r w:rsidR="0037625F"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должны</w:t>
      </w:r>
      <w:r w:rsidR="0037625F" w:rsidRPr="0037625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освоить</w:t>
      </w:r>
      <w:r w:rsidR="0037625F"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3-4</w:t>
      </w:r>
      <w:r w:rsidR="0037625F"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</w:t>
      </w:r>
      <w:r w:rsidR="0037625F"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без</w:t>
      </w:r>
      <w:r w:rsidR="0037625F"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сопровождения.</w:t>
      </w:r>
    </w:p>
    <w:p w14:paraId="1C13517C" w14:textId="77777777" w:rsidR="00B3135E" w:rsidRDefault="00B3135E" w:rsidP="0037625F">
      <w:pPr>
        <w:autoSpaceDE w:val="0"/>
        <w:autoSpaceDN w:val="0"/>
        <w:spacing w:before="5"/>
        <w:ind w:left="140" w:right="137" w:firstLine="72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08B2851E" w14:textId="176ECE00" w:rsidR="0037625F" w:rsidRPr="0037625F" w:rsidRDefault="00B3135E" w:rsidP="00B3135E">
      <w:pPr>
        <w:autoSpaceDE w:val="0"/>
        <w:autoSpaceDN w:val="0"/>
        <w:spacing w:before="5"/>
        <w:ind w:left="140" w:right="137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 7. Музыкальные игры, музыкально-ритмические движения, метроритмическое освоение материала</w:t>
      </w:r>
    </w:p>
    <w:p w14:paraId="43A973CA" w14:textId="42817BF9" w:rsidR="0037625F" w:rsidRPr="0037625F" w:rsidRDefault="002F17A8" w:rsidP="002F17A8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Игры «Дирижер», «Живые аккорды», «Эхо», «Музыкальные критики», «Корсар» и др. Музыкально-ритмические движения в соответствии с содержанием и характером изучаемого репертуара. Придумывание сюжета к разучиваемым вокально-хоровым, </w:t>
      </w:r>
      <w:proofErr w:type="gramStart"/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метро-ритмическим</w:t>
      </w:r>
      <w:proofErr w:type="gramEnd"/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упражнениям.</w:t>
      </w:r>
    </w:p>
    <w:p w14:paraId="3A2032B8" w14:textId="77777777" w:rsidR="0037625F" w:rsidRDefault="0037625F" w:rsidP="0037625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4694E4" w14:textId="70406850" w:rsidR="0037625F" w:rsidRPr="0037625F" w:rsidRDefault="0037625F" w:rsidP="00B3135E">
      <w:pPr>
        <w:autoSpaceDE w:val="0"/>
        <w:autoSpaceDN w:val="0"/>
        <w:ind w:left="40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Четв</w:t>
      </w:r>
      <w:r w:rsidR="00B3135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ё</w:t>
      </w:r>
      <w:r w:rsidRPr="0037625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ртый</w:t>
      </w:r>
      <w:r w:rsidRPr="003762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год</w:t>
      </w:r>
      <w:r w:rsidRPr="003762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обучения</w:t>
      </w:r>
    </w:p>
    <w:p w14:paraId="2ECA8C5A" w14:textId="77777777" w:rsidR="0037625F" w:rsidRPr="0037625F" w:rsidRDefault="0037625F" w:rsidP="0037625F">
      <w:pPr>
        <w:autoSpaceDE w:val="0"/>
        <w:autoSpaceDN w:val="0"/>
        <w:spacing w:before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7721E7" w14:textId="635EE4C0" w:rsidR="0037625F" w:rsidRPr="0037625F" w:rsidRDefault="0037625F" w:rsidP="0037625F">
      <w:pPr>
        <w:autoSpaceDE w:val="0"/>
        <w:autoSpaceDN w:val="0"/>
        <w:spacing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1,2,3.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Развитие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певческих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умений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навыков</w:t>
      </w:r>
    </w:p>
    <w:p w14:paraId="363B3585" w14:textId="7AB41B0B" w:rsidR="0037625F" w:rsidRDefault="0037625F" w:rsidP="0037625F">
      <w:pPr>
        <w:autoSpaceDE w:val="0"/>
        <w:autoSpaceDN w:val="0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Певческая установка и дыхание: закрепление навыков, полученных в среднем хоре. </w:t>
      </w:r>
    </w:p>
    <w:p w14:paraId="190A9961" w14:textId="77777777" w:rsidR="0037625F" w:rsidRDefault="0037625F" w:rsidP="0037625F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Работа над дыханием как важным фактором выразительного исполнения; пение на стаккато без смены дыхания, владение навыком «цепного» дыхания (пение произведений целиком на </w:t>
      </w:r>
    </w:p>
    <w:p w14:paraId="16820A90" w14:textId="22C624F2" w:rsidR="0037625F" w:rsidRDefault="0037625F" w:rsidP="0037625F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«цепном» дыхании). Дыхательные упражнения («Восход солнца», «Закат», «Гейзер» и др.). </w:t>
      </w:r>
    </w:p>
    <w:p w14:paraId="145C6E8A" w14:textId="34031542" w:rsidR="0037625F" w:rsidRPr="0037625F" w:rsidRDefault="0037625F" w:rsidP="0037625F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Дыхательные упражнения по системе А.Н. Стрельниковой.</w:t>
      </w:r>
    </w:p>
    <w:p w14:paraId="377E55E8" w14:textId="04998944" w:rsidR="0037625F" w:rsidRDefault="0037625F" w:rsidP="0037625F">
      <w:pPr>
        <w:autoSpaceDE w:val="0"/>
        <w:autoSpaceDN w:val="0"/>
        <w:ind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Звуковедение и дикция: закрепление навыков, полученных в среднем хоре. Навык </w:t>
      </w:r>
    </w:p>
    <w:p w14:paraId="390972E2" w14:textId="605EB9D9" w:rsidR="0037625F" w:rsidRPr="0037625F" w:rsidRDefault="0037625F" w:rsidP="0037625F">
      <w:pPr>
        <w:autoSpaceDE w:val="0"/>
        <w:autoSpaceDN w:val="0"/>
        <w:ind w:left="140"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подвижной и свободной артикуляции. Дикционные навыки в различных темпах; сохранение дикционной активности при нюансах пиано и пианиссимо. Использование для закрепления формируемых навыков специальных певческих упражнений, попевок, упражнений, построенных на разучиваемом материале. Скороговорки.</w:t>
      </w:r>
    </w:p>
    <w:p w14:paraId="3A891E45" w14:textId="52AA9E23" w:rsidR="0037625F" w:rsidRPr="0037625F" w:rsidRDefault="0037625F" w:rsidP="0037625F">
      <w:pPr>
        <w:autoSpaceDE w:val="0"/>
        <w:autoSpaceDN w:val="0"/>
        <w:ind w:left="140" w:right="1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Ансамбль и строй: закрепление навыков, полученных в среднем хоре. Совершенствование ансамбля и строя в произведениях различного склада изложения и с различными средствами музыкального языка. Выработка чистой интонации при двух-, трехголосном пении. Владение навыками пения без сопровождения. Для продвинутых хоровых коллективов - более сложные навыки многоголосия.</w:t>
      </w:r>
    </w:p>
    <w:p w14:paraId="395B128F" w14:textId="3C00BF4D" w:rsidR="0037625F" w:rsidRPr="0037625F" w:rsidRDefault="0037625F" w:rsidP="0037625F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над формированием исполнительских навыков: разносторонний анализ словесного и музыкального текста. Исполнение произведения по партитурам. Владение агогическими, динамическими средствами исполнительской выразительности.</w:t>
      </w:r>
    </w:p>
    <w:p w14:paraId="75E3DB73" w14:textId="2958CA1B" w:rsidR="0037625F" w:rsidRPr="0037625F" w:rsidRDefault="002F17A8" w:rsidP="002F17A8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Сознательное отношение ко всем указаниям дирижера, касающимся художественно- исполнительского плана произведения.</w:t>
      </w:r>
    </w:p>
    <w:p w14:paraId="3C52EB3C" w14:textId="77777777" w:rsidR="0037625F" w:rsidRDefault="0037625F" w:rsidP="0037625F">
      <w:pPr>
        <w:autoSpaceDE w:val="0"/>
        <w:autoSpaceDN w:val="0"/>
        <w:spacing w:before="3" w:line="274" w:lineRule="exact"/>
        <w:ind w:left="861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4166D35F" w14:textId="370AD3C3" w:rsidR="0037625F" w:rsidRPr="0037625F" w:rsidRDefault="0037625F" w:rsidP="0037625F">
      <w:pPr>
        <w:autoSpaceDE w:val="0"/>
        <w:autoSpaceDN w:val="0"/>
        <w:spacing w:before="3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4.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Элементы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хорового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сольфеджио.</w:t>
      </w:r>
    </w:p>
    <w:p w14:paraId="645E728E" w14:textId="6D198B18" w:rsidR="0037625F" w:rsidRDefault="00E10B8F" w:rsidP="0037625F">
      <w:pPr>
        <w:autoSpaceDE w:val="0"/>
        <w:autoSpaceDN w:val="0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pict w14:anchorId="3EC28C23">
          <v:shape id="Graphic 3" o:spid="_x0000_s1459" style="position:absolute;left:0;text-align:left;margin-left:128.2pt;margin-top:12.45pt;width:3.6pt;height: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" path="m45719,l,,,7619r45719,l45719,xe" fillcolor="black" stroked="f">
            <v:path arrowok="t"/>
            <w10:wrap anchorx="page"/>
          </v:shape>
        </w:pict>
      </w:r>
      <w:r>
        <w:rPr>
          <w:noProof/>
        </w:rPr>
        <w:pict w14:anchorId="1269F33F">
          <v:shape id="Graphic 4" o:spid="_x0000_s1458" style="position:absolute;left:0;text-align:left;margin-left:461.4pt;margin-top:53.85pt;width:3.5pt;height:.6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" path="m44196,l,,,7620r44196,l44196,xe" fillcolor="black" stroked="f">
            <v:path arrowok="t"/>
            <w10:wrap anchorx="page"/>
          </v:shape>
        </w:pict>
      </w:r>
      <w:r>
        <w:rPr>
          <w:noProof/>
        </w:rPr>
        <w:pict w14:anchorId="0BC374F6">
          <v:shape id="Graphic 5" o:spid="_x0000_s1457" style="position:absolute;left:0;text-align:left;margin-left:501.95pt;margin-top:67.65pt;width:4.2pt;height:.6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" path="m53339,l,,,7619r53339,l53339,xe" fillcolor="black" stroked="f">
            <v:path arrowok="t"/>
            <w10:wrap anchorx="page"/>
          </v:shape>
        </w:pict>
      </w:r>
      <w:r w:rsid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Пение: гамм до семи ключевых знаков (включая гармонический мажор), отдельных </w:t>
      </w:r>
    </w:p>
    <w:p w14:paraId="6D9956A7" w14:textId="77777777" w:rsidR="0037625F" w:rsidRDefault="0037625F" w:rsidP="0037625F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ступеней в них, мелодических оборотов с использованием альтерированных ступеней, D7 </w:t>
      </w:r>
    </w:p>
    <w:p w14:paraId="3A5D44C2" w14:textId="793E49CC" w:rsidR="0037625F" w:rsidRPr="0037625F" w:rsidRDefault="0037625F" w:rsidP="0037625F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с обращениями, VII7, -5/3, всех диатонических интервалов, в гармонических ладах +4, -5, +2, -7;</w:t>
      </w:r>
      <w:r w:rsidRPr="0037625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от звука – диатонических интервалов (вверх и вниз), -5/3, вводного септаккорда; интервалов и последовательностей</w:t>
      </w:r>
      <w:r w:rsidRPr="0037625F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37625F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нескольких</w:t>
      </w:r>
      <w:r w:rsidRPr="0037625F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интервалов</w:t>
      </w:r>
      <w:r w:rsidRPr="0037625F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7625F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тональности</w:t>
      </w:r>
      <w:r w:rsidRPr="0037625F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7625F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37625F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звука двухголосно;</w:t>
      </w:r>
      <w:r w:rsidRPr="0037625F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аккордов</w:t>
      </w:r>
      <w:r w:rsidR="00E10B8F">
        <w:rPr>
          <w:noProof/>
        </w:rPr>
        <w:pict w14:anchorId="451BC605">
          <v:shape id="Graphic 6" o:spid="_x0000_s1460" style="position:absolute;left:0;text-align:left;margin-left:314.45pt;margin-top:12.4pt;width:3.9pt;height:.6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" path="m49072,l,,,7620r49072,l49072,xe" fillcolor="black" stroked="f">
            <v:path arrowok="t"/>
            <w10:wrap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от звука с разрешением трех-</w:t>
      </w:r>
      <w:r w:rsidRPr="0037625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и четырехголосно; одноголосных, двухголосных, модулирующих секвенций.</w:t>
      </w:r>
    </w:p>
    <w:p w14:paraId="41F609A4" w14:textId="77777777" w:rsidR="0037625F" w:rsidRDefault="0037625F" w:rsidP="0037625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DCAB01" w14:textId="6EF4ADB5" w:rsidR="0037625F" w:rsidRPr="0037625F" w:rsidRDefault="0037625F" w:rsidP="0037625F">
      <w:pPr>
        <w:autoSpaceDE w:val="0"/>
        <w:autoSpaceDN w:val="0"/>
        <w:spacing w:before="3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5.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Работа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над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вокально-хоровым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репертуаром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(с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proofErr w:type="spellStart"/>
      <w:r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сопр</w:t>
      </w:r>
      <w:proofErr w:type="spellEnd"/>
      <w:r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.).</w:t>
      </w:r>
    </w:p>
    <w:p w14:paraId="2A98F159" w14:textId="170CD627" w:rsidR="0037625F" w:rsidRPr="0037625F" w:rsidRDefault="0037625F" w:rsidP="00F12A08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В течение года учащиеся должны изучить 10-13 хоровых произведений с</w:t>
      </w:r>
      <w:r w:rsidR="00F12A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сопровождением. В репертуар включаются русские народные песни и песни других народов, произведения современных композиторов и композиторов-классиков, как русских, так и зарубежных. Уровень трудности выше, чем в среднем хоре: диапазон мелодии может выходить за пределы </w:t>
      </w:r>
      <w:proofErr w:type="gramStart"/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окта- вы</w:t>
      </w:r>
      <w:proofErr w:type="gramEnd"/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, могут встречаться хроматизмы, скачки, пунктирный и синкопированный ритм, переменный размер, двухголосие и трехголосие, аккомпанемент, не поддерживающий мелодию и т.д.).</w:t>
      </w:r>
    </w:p>
    <w:p w14:paraId="592F5C6B" w14:textId="77777777" w:rsidR="0037625F" w:rsidRDefault="0037625F" w:rsidP="0037625F">
      <w:pPr>
        <w:autoSpaceDE w:val="0"/>
        <w:autoSpaceDN w:val="0"/>
        <w:spacing w:before="2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</w:t>
      </w:r>
    </w:p>
    <w:p w14:paraId="486FAEB6" w14:textId="4E4E2A6D" w:rsidR="0037625F" w:rsidRPr="0037625F" w:rsidRDefault="0037625F" w:rsidP="0037625F">
      <w:pPr>
        <w:autoSpaceDE w:val="0"/>
        <w:autoSpaceDN w:val="0"/>
        <w:spacing w:before="2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</w:t>
      </w:r>
      <w:r w:rsidR="002F17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6.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Пение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а΄сapella.</w:t>
      </w:r>
    </w:p>
    <w:p w14:paraId="7F8E4B9D" w14:textId="2F6301D2" w:rsidR="0037625F" w:rsidRPr="0037625F" w:rsidRDefault="0037625F" w:rsidP="0037625F">
      <w:pPr>
        <w:autoSpaceDE w:val="0"/>
        <w:autoSpaceDN w:val="0"/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7625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течение</w:t>
      </w:r>
      <w:r w:rsidRPr="0037625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учащиеся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должны</w:t>
      </w:r>
      <w:r w:rsidRPr="0037625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освоить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4-5</w:t>
      </w:r>
      <w:r w:rsidRPr="0037625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без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сопровождения.</w:t>
      </w:r>
    </w:p>
    <w:p w14:paraId="42F1362E" w14:textId="77777777" w:rsidR="0037625F" w:rsidRDefault="0037625F" w:rsidP="0037625F">
      <w:pPr>
        <w:autoSpaceDE w:val="0"/>
        <w:autoSpaceDN w:val="0"/>
        <w:spacing w:before="5"/>
        <w:ind w:left="140" w:right="137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</w:t>
      </w:r>
    </w:p>
    <w:p w14:paraId="10F7BB87" w14:textId="6741B43F" w:rsidR="0037625F" w:rsidRPr="0037625F" w:rsidRDefault="0037625F" w:rsidP="0037625F">
      <w:pPr>
        <w:autoSpaceDE w:val="0"/>
        <w:autoSpaceDN w:val="0"/>
        <w:spacing w:before="5"/>
        <w:ind w:left="140" w:right="137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 7. Музыкальные игры, музыкально-ритмические движения, метроритмическое освоение материала.</w:t>
      </w:r>
    </w:p>
    <w:p w14:paraId="0AE1D654" w14:textId="71816EFC" w:rsidR="0037625F" w:rsidRPr="0037625F" w:rsidRDefault="0037625F" w:rsidP="0037625F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Игры «Эхо», «Музыкальные критики», «Корсар», «Дирижеры», «Канон», др. Музыкально-ритмические движения, метро</w:t>
      </w:r>
      <w:r w:rsidR="00F12A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F12A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ритмические упражнения в соответствии с содержанием и характером изучаемого хорового репертуара.</w:t>
      </w:r>
    </w:p>
    <w:p w14:paraId="0732E22F" w14:textId="77777777" w:rsidR="0037625F" w:rsidRDefault="0037625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D09991" w14:textId="55D16A41" w:rsidR="0037625F" w:rsidRDefault="0037625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E626B7" w14:textId="54E3E70F" w:rsidR="009A1014" w:rsidRDefault="009A1014" w:rsidP="009A1014">
      <w:pPr>
        <w:tabs>
          <w:tab w:val="left" w:pos="2187"/>
        </w:tabs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14:paraId="4623FFB8" w14:textId="6E160471" w:rsidR="009A1014" w:rsidRDefault="009A1014" w:rsidP="009A1014">
      <w:pPr>
        <w:tabs>
          <w:tab w:val="left" w:pos="2187"/>
        </w:tabs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B551A5" w14:textId="100A04AE" w:rsidR="009A1014" w:rsidRDefault="009A1014" w:rsidP="009A1014">
      <w:pPr>
        <w:tabs>
          <w:tab w:val="left" w:pos="2187"/>
        </w:tabs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284AB2" w14:textId="5EC64E80" w:rsidR="009A1014" w:rsidRDefault="009A1014" w:rsidP="006C1F22">
      <w:pPr>
        <w:tabs>
          <w:tab w:val="left" w:pos="2187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F6DBE5" w14:textId="605ECB30" w:rsidR="009A1014" w:rsidRDefault="009A1014" w:rsidP="00AC4FB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405A4B" w14:textId="77777777" w:rsidR="009A1014" w:rsidRPr="009A1014" w:rsidRDefault="009A1014" w:rsidP="009A101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A101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Тематическое планирование по факультативному курсу</w:t>
      </w:r>
    </w:p>
    <w:p w14:paraId="000C1DC6" w14:textId="77777777" w:rsidR="009A1014" w:rsidRPr="009A1014" w:rsidRDefault="009A1014" w:rsidP="009A1014">
      <w:pPr>
        <w:ind w:left="122" w:right="123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Pr="009A1014">
        <w:rPr>
          <w:rFonts w:ascii="Times New Roman" w:eastAsia="Times New Roman" w:hAnsi="Times New Roman" w:cs="Times New Roman"/>
          <w:b/>
          <w:sz w:val="24"/>
          <w:lang w:val="ru-RU"/>
        </w:rPr>
        <w:t>Первый</w:t>
      </w:r>
      <w:r w:rsidRPr="009A1014">
        <w:rPr>
          <w:rFonts w:ascii="Times New Roman" w:eastAsia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9A1014">
        <w:rPr>
          <w:rFonts w:ascii="Times New Roman" w:eastAsia="Times New Roman" w:hAnsi="Times New Roman" w:cs="Times New Roman"/>
          <w:b/>
          <w:sz w:val="24"/>
          <w:lang w:val="ru-RU"/>
        </w:rPr>
        <w:t>год</w:t>
      </w:r>
      <w:r w:rsidRPr="009A1014">
        <w:rPr>
          <w:rFonts w:ascii="Times New Roman" w:eastAsia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9A1014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обучения</w:t>
      </w:r>
    </w:p>
    <w:p w14:paraId="2FA5D8F7" w14:textId="6BDEE781" w:rsidR="009A1014" w:rsidRDefault="009A1014" w:rsidP="00AC4FBF">
      <w:pPr>
        <w:autoSpaceDE w:val="0"/>
        <w:autoSpaceDN w:val="0"/>
        <w:ind w:left="1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2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276"/>
        <w:gridCol w:w="1276"/>
        <w:gridCol w:w="1275"/>
      </w:tblGrid>
      <w:tr w:rsidR="009A1014" w:rsidRPr="00853402" w14:paraId="3D060FB7" w14:textId="77777777" w:rsidTr="00AC4FBF">
        <w:trPr>
          <w:trHeight w:val="275"/>
        </w:trPr>
        <w:tc>
          <w:tcPr>
            <w:tcW w:w="709" w:type="dxa"/>
          </w:tcPr>
          <w:p w14:paraId="4E348E75" w14:textId="77777777" w:rsidR="009A1014" w:rsidRPr="009A1014" w:rsidRDefault="009A1014" w:rsidP="009A1014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№</w:t>
            </w:r>
          </w:p>
        </w:tc>
        <w:tc>
          <w:tcPr>
            <w:tcW w:w="3402" w:type="dxa"/>
          </w:tcPr>
          <w:p w14:paraId="514A0DEC" w14:textId="77777777" w:rsidR="009A1014" w:rsidRPr="009A1014" w:rsidRDefault="009A1014" w:rsidP="009A1014">
            <w:pPr>
              <w:spacing w:line="256" w:lineRule="exact"/>
              <w:ind w:left="8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Содержание</w:t>
            </w:r>
          </w:p>
        </w:tc>
        <w:tc>
          <w:tcPr>
            <w:tcW w:w="3827" w:type="dxa"/>
            <w:gridSpan w:val="3"/>
            <w:vMerge w:val="restart"/>
          </w:tcPr>
          <w:p w14:paraId="25C5EEB6" w14:textId="77777777" w:rsidR="00AC4FBF" w:rsidRDefault="00AC4FBF" w:rsidP="009A1014">
            <w:pPr>
              <w:spacing w:before="267"/>
              <w:ind w:left="591" w:hanging="4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104F466" w14:textId="18A24F39" w:rsidR="009A1014" w:rsidRPr="009A1014" w:rsidRDefault="009A1014" w:rsidP="009A1014">
            <w:pPr>
              <w:spacing w:before="267"/>
              <w:ind w:left="591" w:hanging="4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</w:t>
            </w:r>
            <w:r w:rsidRPr="009A101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101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01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10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начале</w:t>
            </w:r>
            <w:r w:rsidRPr="009A101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101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 занятия (8-10 минут)</w:t>
            </w:r>
          </w:p>
        </w:tc>
      </w:tr>
      <w:tr w:rsidR="009A1014" w:rsidRPr="00AC4FBF" w14:paraId="5E34B98B" w14:textId="77777777" w:rsidTr="00AC4FBF">
        <w:trPr>
          <w:trHeight w:val="907"/>
        </w:trPr>
        <w:tc>
          <w:tcPr>
            <w:tcW w:w="709" w:type="dxa"/>
          </w:tcPr>
          <w:p w14:paraId="2C95C0D0" w14:textId="77777777" w:rsidR="009A1014" w:rsidRPr="009A1014" w:rsidRDefault="009A1014" w:rsidP="009A1014">
            <w:pPr>
              <w:spacing w:line="270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</w:tcPr>
          <w:p w14:paraId="5AE8FFE2" w14:textId="77777777" w:rsidR="009A1014" w:rsidRPr="00AC4FBF" w:rsidRDefault="009A1014" w:rsidP="009A1014">
            <w:pPr>
              <w:ind w:left="109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певческих </w:t>
            </w:r>
          </w:p>
          <w:p w14:paraId="5E358E5C" w14:textId="77777777" w:rsidR="009A1014" w:rsidRPr="00AC4FBF" w:rsidRDefault="009A1014" w:rsidP="009A1014">
            <w:pPr>
              <w:ind w:left="109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умений и навыков: </w:t>
            </w:r>
          </w:p>
          <w:p w14:paraId="0812C388" w14:textId="606D5C3F" w:rsidR="009A1014" w:rsidRPr="009A1014" w:rsidRDefault="009A1014" w:rsidP="009A1014">
            <w:pPr>
              <w:ind w:left="109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</w:tc>
        <w:tc>
          <w:tcPr>
            <w:tcW w:w="3827" w:type="dxa"/>
            <w:gridSpan w:val="3"/>
            <w:vMerge/>
            <w:tcBorders>
              <w:top w:val="nil"/>
            </w:tcBorders>
          </w:tcPr>
          <w:p w14:paraId="52E3F552" w14:textId="77777777" w:rsidR="009A1014" w:rsidRPr="009A1014" w:rsidRDefault="009A1014" w:rsidP="009A1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1014" w:rsidRPr="00853402" w14:paraId="3BB3E816" w14:textId="77777777" w:rsidTr="00AC4FBF">
        <w:trPr>
          <w:trHeight w:val="639"/>
        </w:trPr>
        <w:tc>
          <w:tcPr>
            <w:tcW w:w="709" w:type="dxa"/>
          </w:tcPr>
          <w:p w14:paraId="27BEE091" w14:textId="77777777" w:rsidR="009A1014" w:rsidRPr="009A1014" w:rsidRDefault="009A1014" w:rsidP="00AC4FBF">
            <w:pPr>
              <w:spacing w:line="270" w:lineRule="exact"/>
              <w:ind w:left="9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14:paraId="60B9D0B3" w14:textId="77777777" w:rsidR="009A1014" w:rsidRPr="009A1014" w:rsidRDefault="009A1014" w:rsidP="00AC4FBF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Артикуляционные</w:t>
            </w:r>
          </w:p>
          <w:p w14:paraId="53883B71" w14:textId="364723C7" w:rsidR="00AC4FBF" w:rsidRPr="009A1014" w:rsidRDefault="009A1014" w:rsidP="00AC4FBF">
            <w:pPr>
              <w:spacing w:line="27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9A101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A1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A101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A1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</w:t>
            </w:r>
            <w:r w:rsidRPr="009A1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реч</w:t>
            </w:r>
            <w:r w:rsidR="00AC4F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</w:p>
        </w:tc>
        <w:tc>
          <w:tcPr>
            <w:tcW w:w="3827" w:type="dxa"/>
            <w:gridSpan w:val="3"/>
            <w:vMerge/>
            <w:tcBorders>
              <w:top w:val="nil"/>
            </w:tcBorders>
          </w:tcPr>
          <w:p w14:paraId="2C5D44C7" w14:textId="77777777" w:rsidR="009A1014" w:rsidRPr="009A1014" w:rsidRDefault="009A1014" w:rsidP="00AC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1014" w:rsidRPr="00AC4FBF" w14:paraId="67CE003E" w14:textId="77777777" w:rsidTr="00AC4FBF">
        <w:trPr>
          <w:trHeight w:val="551"/>
        </w:trPr>
        <w:tc>
          <w:tcPr>
            <w:tcW w:w="709" w:type="dxa"/>
          </w:tcPr>
          <w:p w14:paraId="7FDB55ED" w14:textId="77777777" w:rsidR="009A1014" w:rsidRPr="009A1014" w:rsidRDefault="009A1014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</w:t>
            </w:r>
          </w:p>
        </w:tc>
        <w:tc>
          <w:tcPr>
            <w:tcW w:w="3402" w:type="dxa"/>
          </w:tcPr>
          <w:p w14:paraId="1C7C5F4F" w14:textId="77777777" w:rsidR="009A1014" w:rsidRPr="009A1014" w:rsidRDefault="009A1014" w:rsidP="00AC4FBF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Вокально-хоровые</w:t>
            </w:r>
          </w:p>
          <w:p w14:paraId="6A611710" w14:textId="77777777" w:rsidR="009A1014" w:rsidRPr="009A1014" w:rsidRDefault="009A1014" w:rsidP="00AC4FBF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упражнения</w:t>
            </w:r>
          </w:p>
        </w:tc>
        <w:tc>
          <w:tcPr>
            <w:tcW w:w="3827" w:type="dxa"/>
            <w:gridSpan w:val="3"/>
            <w:vMerge/>
            <w:tcBorders>
              <w:top w:val="nil"/>
            </w:tcBorders>
          </w:tcPr>
          <w:p w14:paraId="29BEB7F3" w14:textId="77777777" w:rsidR="009A1014" w:rsidRPr="009A1014" w:rsidRDefault="009A1014" w:rsidP="00AC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4FBF" w:rsidRPr="00AC4FBF" w14:paraId="7C322FBB" w14:textId="77777777" w:rsidTr="00AC4FBF">
        <w:trPr>
          <w:trHeight w:val="552"/>
        </w:trPr>
        <w:tc>
          <w:tcPr>
            <w:tcW w:w="4111" w:type="dxa"/>
            <w:gridSpan w:val="2"/>
          </w:tcPr>
          <w:p w14:paraId="5532B350" w14:textId="77777777" w:rsidR="00AC4FBF" w:rsidRPr="009A1014" w:rsidRDefault="00AC4FBF" w:rsidP="00AC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515F608" w14:textId="77777777" w:rsidR="00AC4FBF" w:rsidRPr="009A1014" w:rsidRDefault="00AC4FBF" w:rsidP="00AC4FBF">
            <w:pPr>
              <w:spacing w:line="268" w:lineRule="exact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Всего</w:t>
            </w:r>
          </w:p>
          <w:p w14:paraId="068C4EF3" w14:textId="77777777" w:rsidR="00AC4FBF" w:rsidRPr="009A1014" w:rsidRDefault="00AC4FBF" w:rsidP="00AC4FBF">
            <w:pPr>
              <w:spacing w:line="264" w:lineRule="exact"/>
              <w:ind w:lef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276" w:type="dxa"/>
          </w:tcPr>
          <w:p w14:paraId="4FBD830A" w14:textId="77777777" w:rsidR="00AC4FBF" w:rsidRPr="009A1014" w:rsidRDefault="00AC4FBF" w:rsidP="00AC4FBF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275" w:type="dxa"/>
          </w:tcPr>
          <w:p w14:paraId="3458EA67" w14:textId="77777777" w:rsidR="00AC4FBF" w:rsidRPr="009A1014" w:rsidRDefault="00AC4FBF" w:rsidP="00AC4FBF">
            <w:pPr>
              <w:spacing w:line="268" w:lineRule="exact"/>
              <w:ind w:left="90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Практика</w:t>
            </w:r>
          </w:p>
        </w:tc>
      </w:tr>
      <w:tr w:rsidR="009A1014" w:rsidRPr="00AC4FBF" w14:paraId="1C113E12" w14:textId="77777777" w:rsidTr="00AC4FBF">
        <w:trPr>
          <w:trHeight w:val="551"/>
        </w:trPr>
        <w:tc>
          <w:tcPr>
            <w:tcW w:w="709" w:type="dxa"/>
          </w:tcPr>
          <w:p w14:paraId="2C5E158A" w14:textId="77777777" w:rsidR="009A1014" w:rsidRPr="009A1014" w:rsidRDefault="009A1014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4.</w:t>
            </w:r>
          </w:p>
        </w:tc>
        <w:tc>
          <w:tcPr>
            <w:tcW w:w="3402" w:type="dxa"/>
          </w:tcPr>
          <w:p w14:paraId="306D2BAC" w14:textId="474BF762" w:rsidR="009A1014" w:rsidRPr="009A1014" w:rsidRDefault="009A1014" w:rsidP="00AC4FBF">
            <w:pPr>
              <w:tabs>
                <w:tab w:val="left" w:pos="1846"/>
              </w:tabs>
              <w:spacing w:line="268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Элементы</w:t>
            </w:r>
            <w:r w:rsidR="00AC4F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хорового</w:t>
            </w:r>
          </w:p>
          <w:p w14:paraId="67312579" w14:textId="77777777" w:rsidR="009A1014" w:rsidRPr="009A1014" w:rsidRDefault="009A1014" w:rsidP="00AC4FBF">
            <w:pPr>
              <w:spacing w:line="264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сольфеджио</w:t>
            </w:r>
          </w:p>
        </w:tc>
        <w:tc>
          <w:tcPr>
            <w:tcW w:w="1276" w:type="dxa"/>
          </w:tcPr>
          <w:p w14:paraId="63777171" w14:textId="77777777" w:rsidR="009A1014" w:rsidRPr="009A1014" w:rsidRDefault="009A1014" w:rsidP="00AC4FBF">
            <w:pPr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14:paraId="7847D7C3" w14:textId="77777777" w:rsidR="009A1014" w:rsidRPr="009A1014" w:rsidRDefault="009A1014" w:rsidP="00AC4FBF">
            <w:pPr>
              <w:spacing w:line="268" w:lineRule="exact"/>
              <w:ind w:left="6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772D3A44" w14:textId="77777777" w:rsidR="009A1014" w:rsidRPr="009A1014" w:rsidRDefault="009A1014" w:rsidP="00AC4FBF">
            <w:pPr>
              <w:spacing w:line="268" w:lineRule="exact"/>
              <w:ind w:left="89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4</w:t>
            </w:r>
          </w:p>
        </w:tc>
      </w:tr>
      <w:tr w:rsidR="00AC4FBF" w:rsidRPr="00AC4FBF" w14:paraId="744F204A" w14:textId="77777777" w:rsidTr="00AC4FBF">
        <w:trPr>
          <w:trHeight w:val="551"/>
        </w:trPr>
        <w:tc>
          <w:tcPr>
            <w:tcW w:w="709" w:type="dxa"/>
            <w:vMerge w:val="restart"/>
          </w:tcPr>
          <w:p w14:paraId="5C86FBD3" w14:textId="77777777" w:rsidR="00AC4FBF" w:rsidRPr="009A1014" w:rsidRDefault="00AC4FBF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5.</w:t>
            </w:r>
          </w:p>
        </w:tc>
        <w:tc>
          <w:tcPr>
            <w:tcW w:w="3402" w:type="dxa"/>
          </w:tcPr>
          <w:p w14:paraId="4177ABD6" w14:textId="77777777" w:rsidR="00AC4FBF" w:rsidRPr="009A1014" w:rsidRDefault="00AC4FBF" w:rsidP="00AC4FBF">
            <w:pPr>
              <w:tabs>
                <w:tab w:val="left" w:pos="1105"/>
                <w:tab w:val="left" w:pos="1764"/>
              </w:tabs>
              <w:spacing w:line="268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Работа</w:t>
            </w:r>
            <w:r w:rsidRPr="009A1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10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над</w:t>
            </w:r>
            <w:r w:rsidRPr="009A1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вокально-</w:t>
            </w:r>
          </w:p>
          <w:p w14:paraId="270816F2" w14:textId="77777777" w:rsidR="00AC4FBF" w:rsidRPr="009A1014" w:rsidRDefault="00AC4FBF" w:rsidP="00AC4FBF">
            <w:pPr>
              <w:spacing w:line="264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хоровым</w:t>
            </w: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репертуаром:</w:t>
            </w:r>
          </w:p>
        </w:tc>
        <w:tc>
          <w:tcPr>
            <w:tcW w:w="1276" w:type="dxa"/>
            <w:vMerge w:val="restart"/>
          </w:tcPr>
          <w:p w14:paraId="5684431D" w14:textId="77777777" w:rsidR="00AC4FBF" w:rsidRPr="009869DE" w:rsidRDefault="00AC4FBF" w:rsidP="00AC4FB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  <w:p w14:paraId="112F55DB" w14:textId="77777777" w:rsidR="00AC4FBF" w:rsidRPr="009869DE" w:rsidRDefault="00AC4FBF" w:rsidP="00AC4FB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  <w:p w14:paraId="24A3F74C" w14:textId="2B0F9E0E" w:rsidR="00AC4FBF" w:rsidRPr="00AC4FBF" w:rsidRDefault="00AC4FBF" w:rsidP="00AC4FB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  <w:p w14:paraId="4152EF4F" w14:textId="77777777" w:rsidR="00AC4FBF" w:rsidRPr="00AC4FBF" w:rsidRDefault="00AC4FBF" w:rsidP="00AC4FB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  <w:p w14:paraId="7C651275" w14:textId="25B3753B" w:rsidR="00AC4FBF" w:rsidRPr="009A1014" w:rsidRDefault="00AC4FBF" w:rsidP="00AC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F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276" w:type="dxa"/>
            <w:vMerge w:val="restart"/>
          </w:tcPr>
          <w:p w14:paraId="19346271" w14:textId="77777777" w:rsidR="00AC4FBF" w:rsidRDefault="00AC4FBF" w:rsidP="00AC4FBF">
            <w:pPr>
              <w:pStyle w:val="TableParagraph"/>
              <w:ind w:left="6" w:right="2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7120C50E" w14:textId="77777777" w:rsidR="00AC4FBF" w:rsidRDefault="00AC4FBF" w:rsidP="00AC4FBF">
            <w:pPr>
              <w:pStyle w:val="TableParagraph"/>
              <w:ind w:left="6" w:right="2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4FE02E2F" w14:textId="09B147EB" w:rsidR="00AC4FBF" w:rsidRPr="00AC4FBF" w:rsidRDefault="00AC4FBF" w:rsidP="00AC4FBF">
            <w:pPr>
              <w:pStyle w:val="TableParagraph"/>
              <w:ind w:left="6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  <w:p w14:paraId="6658B429" w14:textId="77777777" w:rsidR="00AC4FBF" w:rsidRPr="00AC4FBF" w:rsidRDefault="00AC4FBF" w:rsidP="00AC4FBF">
            <w:pPr>
              <w:pStyle w:val="TableParagraph"/>
              <w:ind w:left="6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  <w:p w14:paraId="4C821CD2" w14:textId="74048918" w:rsidR="00AC4FBF" w:rsidRPr="009A1014" w:rsidRDefault="00AC4FBF" w:rsidP="00AC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F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14:paraId="2A818122" w14:textId="77777777" w:rsidR="00AC4FBF" w:rsidRDefault="00AC4FBF" w:rsidP="00AC4FBF">
            <w:pPr>
              <w:pStyle w:val="TableParagraph"/>
              <w:ind w:left="89" w:right="83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54A445A7" w14:textId="77777777" w:rsidR="00AC4FBF" w:rsidRDefault="00AC4FBF" w:rsidP="00AC4FBF">
            <w:pPr>
              <w:pStyle w:val="TableParagraph"/>
              <w:ind w:left="89" w:right="83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0243B99D" w14:textId="4543C9DF" w:rsidR="00AC4FBF" w:rsidRPr="00AC4FBF" w:rsidRDefault="00AC4FBF" w:rsidP="00AC4FBF">
            <w:pPr>
              <w:pStyle w:val="TableParagraph"/>
              <w:ind w:left="89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  <w:p w14:paraId="7B346DB6" w14:textId="77777777" w:rsidR="00AC4FBF" w:rsidRPr="00AC4FBF" w:rsidRDefault="00AC4FBF" w:rsidP="00AC4FBF">
            <w:pPr>
              <w:pStyle w:val="TableParagraph"/>
              <w:ind w:left="89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  <w:p w14:paraId="36988A1E" w14:textId="2561C95F" w:rsidR="00AC4FBF" w:rsidRPr="009A1014" w:rsidRDefault="00AC4FBF" w:rsidP="00AC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F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AC4FBF" w:rsidRPr="00853402" w14:paraId="7629D092" w14:textId="77777777" w:rsidTr="00AC4FBF">
        <w:trPr>
          <w:trHeight w:val="551"/>
        </w:trPr>
        <w:tc>
          <w:tcPr>
            <w:tcW w:w="709" w:type="dxa"/>
            <w:vMerge/>
          </w:tcPr>
          <w:p w14:paraId="27231F88" w14:textId="77777777" w:rsidR="00AC4FBF" w:rsidRPr="00AC4FBF" w:rsidRDefault="00AC4FBF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16712CF3" w14:textId="77777777" w:rsidR="00AC4FBF" w:rsidRPr="00AC4FBF" w:rsidRDefault="00AC4FBF" w:rsidP="00AC4FBF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-народная</w:t>
            </w:r>
            <w:r w:rsidRPr="00AC4FB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C4F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песня</w:t>
            </w:r>
          </w:p>
          <w:p w14:paraId="0ED617F5" w14:textId="77777777" w:rsidR="00AC4FBF" w:rsidRPr="00AC4FBF" w:rsidRDefault="00AC4FBF" w:rsidP="00AC4FBF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-современная</w:t>
            </w:r>
            <w:r w:rsidRPr="00AC4FB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C4F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песня</w:t>
            </w:r>
          </w:p>
          <w:p w14:paraId="097D6C44" w14:textId="4661D5E4" w:rsidR="00AC4FBF" w:rsidRPr="00AC4FBF" w:rsidRDefault="00AC4FBF" w:rsidP="00AC4FBF">
            <w:pPr>
              <w:tabs>
                <w:tab w:val="left" w:pos="1105"/>
                <w:tab w:val="left" w:pos="1764"/>
              </w:tabs>
              <w:spacing w:line="268" w:lineRule="exact"/>
              <w:ind w:left="1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AC4F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-классика</w:t>
            </w:r>
          </w:p>
        </w:tc>
        <w:tc>
          <w:tcPr>
            <w:tcW w:w="1276" w:type="dxa"/>
            <w:vMerge/>
          </w:tcPr>
          <w:p w14:paraId="2BAF2799" w14:textId="2BC0F5D7" w:rsidR="00AC4FBF" w:rsidRPr="00AC4FBF" w:rsidRDefault="00AC4FBF" w:rsidP="00AC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798EE994" w14:textId="6A797090" w:rsidR="00AC4FBF" w:rsidRPr="00AC4FBF" w:rsidRDefault="00AC4FBF" w:rsidP="00AC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7AA3BA2A" w14:textId="5EC337E2" w:rsidR="00AC4FBF" w:rsidRPr="00AC4FBF" w:rsidRDefault="00AC4FBF" w:rsidP="00AC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1014" w:rsidRPr="00AC4FBF" w14:paraId="62642C62" w14:textId="77777777" w:rsidTr="00AC4FBF">
        <w:trPr>
          <w:trHeight w:val="551"/>
        </w:trPr>
        <w:tc>
          <w:tcPr>
            <w:tcW w:w="709" w:type="dxa"/>
          </w:tcPr>
          <w:p w14:paraId="55F1E0B4" w14:textId="30799110" w:rsidR="009A1014" w:rsidRPr="00AC4FBF" w:rsidRDefault="00AC4FBF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</w:tcPr>
          <w:p w14:paraId="659C5BE4" w14:textId="77777777" w:rsidR="00AC4FBF" w:rsidRDefault="009A1014" w:rsidP="00AC4FBF">
            <w:pPr>
              <w:pStyle w:val="TableParagraph"/>
              <w:ind w:left="109" w:right="103"/>
              <w:jc w:val="both"/>
              <w:rPr>
                <w:rFonts w:ascii="Times New Roman" w:hAnsi="Times New Roman" w:cs="Times New Roman"/>
                <w:spacing w:val="74"/>
                <w:sz w:val="24"/>
                <w:szCs w:val="24"/>
                <w:lang w:val="ru-RU"/>
              </w:rPr>
            </w:pPr>
            <w:r w:rsidRPr="00AC4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</w:t>
            </w:r>
            <w:r w:rsidRPr="00AC4FBF"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AC4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AC4FBF">
              <w:rPr>
                <w:rFonts w:ascii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</w:p>
          <w:p w14:paraId="50F2B571" w14:textId="13DC00BE" w:rsidR="009A1014" w:rsidRPr="00AC4FBF" w:rsidRDefault="009A1014" w:rsidP="00AC4FBF">
            <w:pPr>
              <w:pStyle w:val="TableParagraph"/>
              <w:ind w:left="109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</w:t>
            </w:r>
            <w:r w:rsidRPr="00AC4F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зыкально-ритмические</w:t>
            </w:r>
          </w:p>
          <w:p w14:paraId="3B463939" w14:textId="72776924" w:rsidR="00AC4FBF" w:rsidRPr="00AC4FBF" w:rsidRDefault="009A1014" w:rsidP="00AC4FBF">
            <w:pPr>
              <w:tabs>
                <w:tab w:val="left" w:pos="1105"/>
                <w:tab w:val="left" w:pos="1764"/>
              </w:tabs>
              <w:spacing w:line="268" w:lineRule="exact"/>
              <w:ind w:left="10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AC4F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1276" w:type="dxa"/>
          </w:tcPr>
          <w:p w14:paraId="550D35B9" w14:textId="77777777" w:rsidR="00AC4FBF" w:rsidRPr="009869DE" w:rsidRDefault="00AC4FBF" w:rsidP="00AC4FBF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  <w:p w14:paraId="100E25C3" w14:textId="750B7ED2" w:rsidR="009A1014" w:rsidRPr="00AC4FBF" w:rsidRDefault="009A1014" w:rsidP="00AC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F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436FE57" w14:textId="77777777" w:rsidR="00AC4FBF" w:rsidRDefault="00AC4FBF" w:rsidP="00AC4FBF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09CB6C74" w14:textId="76D2E8B9" w:rsidR="009A1014" w:rsidRPr="00AC4FBF" w:rsidRDefault="009A1014" w:rsidP="00AC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F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224F78A" w14:textId="77777777" w:rsidR="00AC4FBF" w:rsidRDefault="00AC4FBF" w:rsidP="00AC4FBF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5C0C63F9" w14:textId="1CC81045" w:rsidR="009A1014" w:rsidRPr="00AC4FBF" w:rsidRDefault="009A1014" w:rsidP="00AC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F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AC4FBF" w:rsidRPr="00AC4FBF" w14:paraId="6E6D28F2" w14:textId="77777777" w:rsidTr="00AC4FBF">
        <w:trPr>
          <w:trHeight w:val="445"/>
        </w:trPr>
        <w:tc>
          <w:tcPr>
            <w:tcW w:w="709" w:type="dxa"/>
          </w:tcPr>
          <w:p w14:paraId="0BB31977" w14:textId="77777777" w:rsidR="00AC4FBF" w:rsidRDefault="00AC4FBF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70E4B3F5" w14:textId="4D6EFDAF" w:rsidR="00AC4FBF" w:rsidRPr="00AC4FBF" w:rsidRDefault="006C1F22" w:rsidP="00AC4FBF">
            <w:pPr>
              <w:pStyle w:val="TableParagraph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AC4FBF" w:rsidRPr="00AC4F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="00AC4FBF" w:rsidRPr="00AC4F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C4FBF" w:rsidRPr="00AC4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4FBF" w:rsidRPr="00AC4F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C4FBF" w:rsidRPr="00AC4F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год:</w:t>
            </w:r>
          </w:p>
        </w:tc>
        <w:tc>
          <w:tcPr>
            <w:tcW w:w="1276" w:type="dxa"/>
          </w:tcPr>
          <w:p w14:paraId="10D8B405" w14:textId="64961890" w:rsidR="00AC4FBF" w:rsidRPr="00AC4FBF" w:rsidRDefault="00AC4FBF" w:rsidP="00AC4FBF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C4F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647EDA96" w14:textId="6D394B77" w:rsidR="00AC4FBF" w:rsidRPr="00AC4FBF" w:rsidRDefault="00AC4FBF" w:rsidP="00AC4FBF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C4F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7194A43A" w14:textId="4A10F76F" w:rsidR="00AC4FBF" w:rsidRPr="00AC4FBF" w:rsidRDefault="00AC4FBF" w:rsidP="00AC4FBF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C4F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48</w:t>
            </w:r>
          </w:p>
        </w:tc>
      </w:tr>
    </w:tbl>
    <w:p w14:paraId="6138DC30" w14:textId="5D640EBA" w:rsidR="009A1014" w:rsidRDefault="009A1014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95E7FC" w14:textId="2BF19666" w:rsidR="009A1014" w:rsidRDefault="009A1014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8877B8" w14:textId="77777777" w:rsidR="00AC4FBF" w:rsidRPr="00AC4FBF" w:rsidRDefault="00AC4FBF" w:rsidP="00AC4FBF">
      <w:pPr>
        <w:autoSpaceDE w:val="0"/>
        <w:autoSpaceDN w:val="0"/>
        <w:ind w:left="122" w:right="123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AC4FBF">
        <w:rPr>
          <w:rFonts w:ascii="Times New Roman" w:eastAsia="Times New Roman" w:hAnsi="Times New Roman" w:cs="Times New Roman"/>
          <w:b/>
          <w:sz w:val="24"/>
          <w:lang w:val="ru-RU"/>
        </w:rPr>
        <w:t>Второй</w:t>
      </w:r>
      <w:r w:rsidRPr="00AC4FBF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AC4FBF">
        <w:rPr>
          <w:rFonts w:ascii="Times New Roman" w:eastAsia="Times New Roman" w:hAnsi="Times New Roman" w:cs="Times New Roman"/>
          <w:b/>
          <w:sz w:val="24"/>
          <w:lang w:val="ru-RU"/>
        </w:rPr>
        <w:t>год</w:t>
      </w:r>
      <w:r w:rsidRPr="00AC4FBF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 xml:space="preserve"> обучения</w:t>
      </w:r>
    </w:p>
    <w:p w14:paraId="6E239773" w14:textId="66761328" w:rsidR="009A1014" w:rsidRDefault="009A1014" w:rsidP="00AC4FB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3"/>
        <w:tblpPr w:leftFromText="180" w:rightFromText="180" w:vertAnchor="text" w:horzAnchor="page" w:tblpX="2161" w:tblpY="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402"/>
        <w:gridCol w:w="992"/>
        <w:gridCol w:w="1134"/>
        <w:gridCol w:w="1701"/>
      </w:tblGrid>
      <w:tr w:rsidR="00AC4FBF" w:rsidRPr="00853402" w14:paraId="45285AFE" w14:textId="77777777" w:rsidTr="00AC4FBF">
        <w:trPr>
          <w:trHeight w:val="277"/>
        </w:trPr>
        <w:tc>
          <w:tcPr>
            <w:tcW w:w="714" w:type="dxa"/>
          </w:tcPr>
          <w:p w14:paraId="4380E34E" w14:textId="77777777" w:rsidR="00AC4FBF" w:rsidRPr="00AC4FBF" w:rsidRDefault="00AC4FBF" w:rsidP="00AC4FBF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№</w:t>
            </w:r>
          </w:p>
        </w:tc>
        <w:tc>
          <w:tcPr>
            <w:tcW w:w="3402" w:type="dxa"/>
          </w:tcPr>
          <w:p w14:paraId="429CEED1" w14:textId="77777777" w:rsidR="00AC4FBF" w:rsidRPr="00AC4FBF" w:rsidRDefault="00AC4FBF" w:rsidP="00AC4FBF">
            <w:pPr>
              <w:spacing w:line="258" w:lineRule="exact"/>
              <w:ind w:left="8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Содержание</w:t>
            </w:r>
          </w:p>
        </w:tc>
        <w:tc>
          <w:tcPr>
            <w:tcW w:w="3827" w:type="dxa"/>
            <w:gridSpan w:val="3"/>
            <w:vMerge w:val="restart"/>
          </w:tcPr>
          <w:p w14:paraId="45A6DDFD" w14:textId="77777777" w:rsidR="00AC4FBF" w:rsidRDefault="00AC4FBF" w:rsidP="00AC4FBF">
            <w:pPr>
              <w:spacing w:before="270"/>
              <w:ind w:left="591" w:hanging="4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982ACB5" w14:textId="4BC87D50" w:rsidR="00AC4FBF" w:rsidRPr="00AC4FBF" w:rsidRDefault="00AC4FBF" w:rsidP="008507AB">
            <w:pPr>
              <w:spacing w:before="270"/>
              <w:ind w:left="591" w:hanging="4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</w:t>
            </w:r>
            <w:r w:rsidRPr="00AC4FB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4FB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начале</w:t>
            </w:r>
            <w:r w:rsidRPr="00AC4FB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 занятия</w:t>
            </w:r>
            <w:r w:rsid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(8-10 минут)</w:t>
            </w:r>
          </w:p>
        </w:tc>
      </w:tr>
      <w:tr w:rsidR="00AC4FBF" w:rsidRPr="00AC4FBF" w14:paraId="6BA1CFCC" w14:textId="77777777" w:rsidTr="00AC4FBF">
        <w:trPr>
          <w:trHeight w:val="837"/>
        </w:trPr>
        <w:tc>
          <w:tcPr>
            <w:tcW w:w="714" w:type="dxa"/>
          </w:tcPr>
          <w:p w14:paraId="3837A7CD" w14:textId="77777777" w:rsidR="00AC4FBF" w:rsidRPr="00AC4FBF" w:rsidRDefault="00AC4FBF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</w:t>
            </w:r>
          </w:p>
        </w:tc>
        <w:tc>
          <w:tcPr>
            <w:tcW w:w="3402" w:type="dxa"/>
          </w:tcPr>
          <w:p w14:paraId="75A71B9B" w14:textId="77777777" w:rsidR="00AC4FBF" w:rsidRDefault="00AC4FBF" w:rsidP="00AC4FBF">
            <w:pPr>
              <w:ind w:left="109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Развитие певческих </w:t>
            </w:r>
          </w:p>
          <w:p w14:paraId="1C57B293" w14:textId="77777777" w:rsidR="00AC4FBF" w:rsidRDefault="00AC4FBF" w:rsidP="00AC4FBF">
            <w:pPr>
              <w:ind w:left="109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Умений и навыков: </w:t>
            </w:r>
          </w:p>
          <w:p w14:paraId="4A2D4208" w14:textId="6B7BFF9B" w:rsidR="00AC4FBF" w:rsidRPr="00AC4FBF" w:rsidRDefault="00AC4FBF" w:rsidP="00AC4FBF">
            <w:pPr>
              <w:ind w:left="109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дыхательная гимнастика</w:t>
            </w:r>
          </w:p>
        </w:tc>
        <w:tc>
          <w:tcPr>
            <w:tcW w:w="3827" w:type="dxa"/>
            <w:gridSpan w:val="3"/>
            <w:vMerge/>
            <w:tcBorders>
              <w:top w:val="nil"/>
            </w:tcBorders>
          </w:tcPr>
          <w:p w14:paraId="454B0F96" w14:textId="77777777" w:rsidR="00AC4FBF" w:rsidRPr="00AC4FBF" w:rsidRDefault="00AC4FBF" w:rsidP="00AC4FB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C4FBF" w:rsidRPr="00853402" w14:paraId="59B9C353" w14:textId="77777777" w:rsidTr="00AC4FBF">
        <w:trPr>
          <w:trHeight w:val="570"/>
        </w:trPr>
        <w:tc>
          <w:tcPr>
            <w:tcW w:w="714" w:type="dxa"/>
          </w:tcPr>
          <w:p w14:paraId="39ADAAF0" w14:textId="77777777" w:rsidR="00AC4FBF" w:rsidRPr="00AC4FBF" w:rsidRDefault="00AC4FBF" w:rsidP="00AC4FBF">
            <w:pPr>
              <w:spacing w:line="268" w:lineRule="exact"/>
              <w:ind w:left="9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402" w:type="dxa"/>
          </w:tcPr>
          <w:p w14:paraId="56838D55" w14:textId="77777777" w:rsidR="00AC4FBF" w:rsidRPr="00AC4FBF" w:rsidRDefault="00AC4FBF" w:rsidP="00AC4FBF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Артикуляционные</w:t>
            </w:r>
          </w:p>
          <w:p w14:paraId="0FD1CF0C" w14:textId="77777777" w:rsidR="00AC4FBF" w:rsidRPr="00AC4FBF" w:rsidRDefault="00AC4FBF" w:rsidP="00AC4FBF">
            <w:pPr>
              <w:spacing w:line="270" w:lineRule="atLeas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AC4FB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C4FB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развитие </w:t>
            </w:r>
            <w:r w:rsidRPr="00AC4FB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3827" w:type="dxa"/>
            <w:gridSpan w:val="3"/>
            <w:vMerge/>
            <w:tcBorders>
              <w:top w:val="nil"/>
            </w:tcBorders>
          </w:tcPr>
          <w:p w14:paraId="7F00B8AD" w14:textId="77777777" w:rsidR="00AC4FBF" w:rsidRPr="00AC4FBF" w:rsidRDefault="00AC4FBF" w:rsidP="00AC4FB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C4FBF" w:rsidRPr="00AC4FBF" w14:paraId="15B2EB32" w14:textId="77777777" w:rsidTr="00AC4FBF">
        <w:trPr>
          <w:trHeight w:val="551"/>
        </w:trPr>
        <w:tc>
          <w:tcPr>
            <w:tcW w:w="714" w:type="dxa"/>
          </w:tcPr>
          <w:p w14:paraId="4687385E" w14:textId="77777777" w:rsidR="00AC4FBF" w:rsidRPr="00AC4FBF" w:rsidRDefault="00AC4FBF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</w:t>
            </w:r>
          </w:p>
        </w:tc>
        <w:tc>
          <w:tcPr>
            <w:tcW w:w="3402" w:type="dxa"/>
          </w:tcPr>
          <w:p w14:paraId="4C8A5998" w14:textId="77777777" w:rsidR="00AC4FBF" w:rsidRPr="00AC4FBF" w:rsidRDefault="00AC4FBF" w:rsidP="00AC4FBF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Вокально-хоровые</w:t>
            </w:r>
          </w:p>
          <w:p w14:paraId="729C0830" w14:textId="77777777" w:rsidR="00AC4FBF" w:rsidRPr="00AC4FBF" w:rsidRDefault="00AC4FBF" w:rsidP="00AC4FBF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упражнения</w:t>
            </w:r>
          </w:p>
        </w:tc>
        <w:tc>
          <w:tcPr>
            <w:tcW w:w="3827" w:type="dxa"/>
            <w:gridSpan w:val="3"/>
            <w:vMerge/>
            <w:tcBorders>
              <w:top w:val="nil"/>
            </w:tcBorders>
          </w:tcPr>
          <w:p w14:paraId="66F30FD2" w14:textId="77777777" w:rsidR="00AC4FBF" w:rsidRPr="00AC4FBF" w:rsidRDefault="00AC4FBF" w:rsidP="00AC4FB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C4FBF" w:rsidRPr="00AC4FBF" w14:paraId="075116F2" w14:textId="77777777" w:rsidTr="00AC4FBF">
        <w:trPr>
          <w:trHeight w:val="551"/>
        </w:trPr>
        <w:tc>
          <w:tcPr>
            <w:tcW w:w="714" w:type="dxa"/>
          </w:tcPr>
          <w:p w14:paraId="0BF592F7" w14:textId="77777777" w:rsidR="00AC4FBF" w:rsidRPr="00AC4FBF" w:rsidRDefault="00AC4FBF" w:rsidP="00AC4FB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02" w:type="dxa"/>
          </w:tcPr>
          <w:p w14:paraId="6713D13D" w14:textId="77777777" w:rsidR="00AC4FBF" w:rsidRPr="00AC4FBF" w:rsidRDefault="00AC4FBF" w:rsidP="00AC4FB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14:paraId="7E4F043F" w14:textId="77777777" w:rsidR="00AC4FBF" w:rsidRPr="00AC4FBF" w:rsidRDefault="00AC4FBF" w:rsidP="00AC4FBF">
            <w:pPr>
              <w:spacing w:line="268" w:lineRule="exact"/>
              <w:ind w:left="2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Всего</w:t>
            </w:r>
          </w:p>
          <w:p w14:paraId="3862E517" w14:textId="77777777" w:rsidR="00AC4FBF" w:rsidRPr="00AC4FBF" w:rsidRDefault="00AC4FBF" w:rsidP="00AC4FBF">
            <w:pPr>
              <w:spacing w:line="264" w:lineRule="exact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часов</w:t>
            </w:r>
          </w:p>
        </w:tc>
        <w:tc>
          <w:tcPr>
            <w:tcW w:w="1134" w:type="dxa"/>
          </w:tcPr>
          <w:p w14:paraId="44FB751A" w14:textId="77777777" w:rsidR="00AC4FBF" w:rsidRPr="00AC4FBF" w:rsidRDefault="00AC4FBF" w:rsidP="00AC4FBF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14:paraId="7DC846CD" w14:textId="77777777" w:rsidR="00AC4FBF" w:rsidRPr="00AC4FBF" w:rsidRDefault="00AC4FBF" w:rsidP="00AC4FBF">
            <w:pPr>
              <w:spacing w:line="268" w:lineRule="exact"/>
              <w:ind w:left="90" w:right="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Практика</w:t>
            </w:r>
          </w:p>
        </w:tc>
      </w:tr>
      <w:tr w:rsidR="00AC4FBF" w:rsidRPr="00AC4FBF" w14:paraId="7240A2E6" w14:textId="77777777" w:rsidTr="00AC4FBF">
        <w:trPr>
          <w:trHeight w:val="551"/>
        </w:trPr>
        <w:tc>
          <w:tcPr>
            <w:tcW w:w="714" w:type="dxa"/>
          </w:tcPr>
          <w:p w14:paraId="4CE9E7C1" w14:textId="77777777" w:rsidR="00AC4FBF" w:rsidRPr="00AC4FBF" w:rsidRDefault="00AC4FBF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</w:t>
            </w:r>
          </w:p>
        </w:tc>
        <w:tc>
          <w:tcPr>
            <w:tcW w:w="3402" w:type="dxa"/>
          </w:tcPr>
          <w:p w14:paraId="446CA68A" w14:textId="77777777" w:rsidR="00AC4FBF" w:rsidRPr="00AC4FBF" w:rsidRDefault="00AC4FBF" w:rsidP="00AC4FBF">
            <w:pPr>
              <w:tabs>
                <w:tab w:val="left" w:pos="1846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Элементы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хорового</w:t>
            </w:r>
          </w:p>
          <w:p w14:paraId="173DC44B" w14:textId="77777777" w:rsidR="00AC4FBF" w:rsidRPr="00AC4FBF" w:rsidRDefault="00AC4FBF" w:rsidP="00AC4FBF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сольфеджио</w:t>
            </w:r>
          </w:p>
        </w:tc>
        <w:tc>
          <w:tcPr>
            <w:tcW w:w="992" w:type="dxa"/>
          </w:tcPr>
          <w:p w14:paraId="37A021A7" w14:textId="77777777" w:rsidR="00AC4FBF" w:rsidRPr="00AC4FBF" w:rsidRDefault="00AC4FBF" w:rsidP="00AC4FBF">
            <w:pPr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1537C42F" w14:textId="77777777" w:rsidR="00AC4FBF" w:rsidRPr="00AC4FBF" w:rsidRDefault="00AC4FBF" w:rsidP="00AC4FBF">
            <w:pPr>
              <w:spacing w:line="268" w:lineRule="exact"/>
              <w:ind w:left="6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176E019D" w14:textId="77777777" w:rsidR="00AC4FBF" w:rsidRPr="00AC4FBF" w:rsidRDefault="00AC4FBF" w:rsidP="00AC4FBF">
            <w:pPr>
              <w:spacing w:line="268" w:lineRule="exact"/>
              <w:ind w:left="89" w:right="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</w:tc>
      </w:tr>
      <w:tr w:rsidR="00AC4FBF" w:rsidRPr="00AC4FBF" w14:paraId="2C2DD245" w14:textId="77777777" w:rsidTr="00AC4FBF">
        <w:trPr>
          <w:trHeight w:val="1380"/>
        </w:trPr>
        <w:tc>
          <w:tcPr>
            <w:tcW w:w="714" w:type="dxa"/>
          </w:tcPr>
          <w:p w14:paraId="34B63A9B" w14:textId="77777777" w:rsidR="00AC4FBF" w:rsidRPr="00AC4FBF" w:rsidRDefault="00AC4FBF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5.</w:t>
            </w:r>
          </w:p>
        </w:tc>
        <w:tc>
          <w:tcPr>
            <w:tcW w:w="3402" w:type="dxa"/>
          </w:tcPr>
          <w:p w14:paraId="4DF31942" w14:textId="77777777" w:rsidR="00AC4FBF" w:rsidRPr="00AC4FBF" w:rsidRDefault="00AC4FBF" w:rsidP="00AC4FBF">
            <w:pPr>
              <w:tabs>
                <w:tab w:val="left" w:pos="1105"/>
                <w:tab w:val="left" w:pos="1764"/>
              </w:tabs>
              <w:ind w:left="109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4FB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над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вокально-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хоровым репертуаром:</w:t>
            </w:r>
          </w:p>
          <w:p w14:paraId="021CE7BA" w14:textId="77777777" w:rsidR="00AC4FBF" w:rsidRPr="00AC4FBF" w:rsidRDefault="00AC4FBF" w:rsidP="00AC4FBF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-народная</w:t>
            </w: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песня</w:t>
            </w:r>
          </w:p>
          <w:p w14:paraId="29F26984" w14:textId="77777777" w:rsidR="00AC4FBF" w:rsidRPr="00AC4FBF" w:rsidRDefault="00AC4FBF" w:rsidP="00AC4FBF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-современная</w:t>
            </w: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песня</w:t>
            </w:r>
          </w:p>
          <w:p w14:paraId="53C6C778" w14:textId="77777777" w:rsidR="00AC4FBF" w:rsidRPr="00AC4FBF" w:rsidRDefault="00AC4FBF" w:rsidP="00AC4FBF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-классика</w:t>
            </w:r>
          </w:p>
        </w:tc>
        <w:tc>
          <w:tcPr>
            <w:tcW w:w="992" w:type="dxa"/>
          </w:tcPr>
          <w:p w14:paraId="0BDF2143" w14:textId="77777777" w:rsidR="00AC4FBF" w:rsidRPr="00AC4FBF" w:rsidRDefault="00AC4FBF" w:rsidP="00AC4FBF">
            <w:pPr>
              <w:spacing w:before="26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A0BB294" w14:textId="77777777" w:rsidR="00AC4FBF" w:rsidRPr="00AC4FBF" w:rsidRDefault="00AC4FBF" w:rsidP="00AC4FBF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  <w:p w14:paraId="7DCE83D2" w14:textId="77777777" w:rsidR="00AC4FBF" w:rsidRPr="00AC4FBF" w:rsidRDefault="00AC4FBF" w:rsidP="00AC4FBF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9</w:t>
            </w:r>
          </w:p>
          <w:p w14:paraId="76A407FF" w14:textId="77777777" w:rsidR="00AC4FBF" w:rsidRPr="00AC4FBF" w:rsidRDefault="00AC4FBF" w:rsidP="00AC4FBF">
            <w:pPr>
              <w:spacing w:line="264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9</w:t>
            </w:r>
          </w:p>
        </w:tc>
        <w:tc>
          <w:tcPr>
            <w:tcW w:w="1134" w:type="dxa"/>
          </w:tcPr>
          <w:p w14:paraId="0DD3B375" w14:textId="77777777" w:rsidR="00AC4FBF" w:rsidRPr="00AC4FBF" w:rsidRDefault="00AC4FBF" w:rsidP="00AC4FBF">
            <w:pPr>
              <w:spacing w:before="26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D983FB0" w14:textId="77777777" w:rsidR="00AC4FBF" w:rsidRPr="00AC4FBF" w:rsidRDefault="00AC4FBF" w:rsidP="00AC4FBF">
            <w:pPr>
              <w:ind w:left="6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  <w:p w14:paraId="24CFEE8C" w14:textId="77777777" w:rsidR="00AC4FBF" w:rsidRPr="00AC4FBF" w:rsidRDefault="00AC4FBF" w:rsidP="00AC4FBF">
            <w:pPr>
              <w:ind w:left="6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  <w:p w14:paraId="57FF3FC2" w14:textId="77777777" w:rsidR="00AC4FBF" w:rsidRPr="00AC4FBF" w:rsidRDefault="00AC4FBF" w:rsidP="00AC4FBF">
            <w:pPr>
              <w:spacing w:line="264" w:lineRule="exact"/>
              <w:ind w:left="6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14:paraId="763DD994" w14:textId="77777777" w:rsidR="00AC4FBF" w:rsidRPr="00AC4FBF" w:rsidRDefault="00AC4FBF" w:rsidP="00AC4FBF">
            <w:pPr>
              <w:spacing w:before="26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DD0F661" w14:textId="77777777" w:rsidR="00AC4FBF" w:rsidRPr="00AC4FBF" w:rsidRDefault="00AC4FBF" w:rsidP="00AC4FBF">
            <w:pPr>
              <w:ind w:left="89" w:right="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  <w:p w14:paraId="1488CB92" w14:textId="77777777" w:rsidR="00AC4FBF" w:rsidRPr="00AC4FBF" w:rsidRDefault="00AC4FBF" w:rsidP="00AC4FBF">
            <w:pPr>
              <w:ind w:left="89" w:right="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  <w:p w14:paraId="5EF65BD5" w14:textId="77777777" w:rsidR="00AC4FBF" w:rsidRPr="00AC4FBF" w:rsidRDefault="00AC4FBF" w:rsidP="00AC4FBF">
            <w:pPr>
              <w:spacing w:line="264" w:lineRule="exact"/>
              <w:ind w:left="89" w:right="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</w:tr>
      <w:tr w:rsidR="00AC4FBF" w:rsidRPr="00AC4FBF" w14:paraId="1939255F" w14:textId="77777777" w:rsidTr="00AC4FBF">
        <w:trPr>
          <w:trHeight w:val="830"/>
        </w:trPr>
        <w:tc>
          <w:tcPr>
            <w:tcW w:w="714" w:type="dxa"/>
          </w:tcPr>
          <w:p w14:paraId="74E87D60" w14:textId="77777777" w:rsidR="00AC4FBF" w:rsidRPr="00AC4FBF" w:rsidRDefault="00AC4FBF" w:rsidP="00AC4FBF">
            <w:pPr>
              <w:spacing w:line="270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6.</w:t>
            </w:r>
          </w:p>
        </w:tc>
        <w:tc>
          <w:tcPr>
            <w:tcW w:w="3402" w:type="dxa"/>
          </w:tcPr>
          <w:p w14:paraId="5378EA63" w14:textId="77777777" w:rsidR="00AC4FBF" w:rsidRDefault="00AC4FBF" w:rsidP="00AC4FBF">
            <w:pPr>
              <w:ind w:left="109" w:right="103"/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AC4FBF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AC4FBF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</w:p>
          <w:p w14:paraId="161EC3B0" w14:textId="75EE719B" w:rsidR="00AC4FBF" w:rsidRPr="00AC4FBF" w:rsidRDefault="00AC4FBF" w:rsidP="00AC4FBF">
            <w:pPr>
              <w:ind w:left="109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му</w:t>
            </w: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зыкально-ритмические</w:t>
            </w:r>
          </w:p>
          <w:p w14:paraId="3545FB7F" w14:textId="77777777" w:rsidR="00AC4FBF" w:rsidRPr="00AC4FBF" w:rsidRDefault="00AC4FBF" w:rsidP="00AC4FBF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движения</w:t>
            </w:r>
          </w:p>
        </w:tc>
        <w:tc>
          <w:tcPr>
            <w:tcW w:w="992" w:type="dxa"/>
          </w:tcPr>
          <w:p w14:paraId="58CE18B1" w14:textId="77777777" w:rsidR="00AC4FBF" w:rsidRPr="00AC4FBF" w:rsidRDefault="00AC4FBF" w:rsidP="00AC4FBF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75962B2B" w14:textId="77777777" w:rsidR="00AC4FBF" w:rsidRPr="00AC4FBF" w:rsidRDefault="00AC4FBF" w:rsidP="00AC4FBF">
            <w:pPr>
              <w:spacing w:line="270" w:lineRule="exact"/>
              <w:ind w:left="6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1D030DE7" w14:textId="4FC50ADA" w:rsidR="00AC4FBF" w:rsidRPr="00AC4FBF" w:rsidRDefault="002F17A8" w:rsidP="00AC4FBF">
            <w:pPr>
              <w:spacing w:line="270" w:lineRule="exact"/>
              <w:ind w:left="7" w:right="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 </w:t>
            </w:r>
            <w:r w:rsidR="00AC4FBF"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</w:tc>
      </w:tr>
      <w:tr w:rsidR="00AC4FBF" w:rsidRPr="00AC4FBF" w14:paraId="727E53DC" w14:textId="77777777" w:rsidTr="00AC4FBF">
        <w:trPr>
          <w:trHeight w:val="275"/>
        </w:trPr>
        <w:tc>
          <w:tcPr>
            <w:tcW w:w="714" w:type="dxa"/>
          </w:tcPr>
          <w:p w14:paraId="405B67CE" w14:textId="77777777" w:rsidR="00AC4FBF" w:rsidRPr="00AC4FBF" w:rsidRDefault="00AC4FBF" w:rsidP="00AC4FB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402" w:type="dxa"/>
          </w:tcPr>
          <w:p w14:paraId="0DAA2FD1" w14:textId="3B8A67F9" w:rsidR="00AC4FBF" w:rsidRPr="00AC4FBF" w:rsidRDefault="00AC4FBF" w:rsidP="00AC4FB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  <w:r w:rsidRPr="00AC4F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год:</w:t>
            </w:r>
          </w:p>
        </w:tc>
        <w:tc>
          <w:tcPr>
            <w:tcW w:w="992" w:type="dxa"/>
          </w:tcPr>
          <w:p w14:paraId="54F92091" w14:textId="77777777" w:rsidR="00AC4FBF" w:rsidRPr="00AC4FBF" w:rsidRDefault="00AC4FBF" w:rsidP="00AC4FBF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34</w:t>
            </w:r>
          </w:p>
        </w:tc>
        <w:tc>
          <w:tcPr>
            <w:tcW w:w="1134" w:type="dxa"/>
          </w:tcPr>
          <w:p w14:paraId="74634AFE" w14:textId="77777777" w:rsidR="00AC4FBF" w:rsidRPr="00AC4FBF" w:rsidRDefault="00AC4FBF" w:rsidP="00AC4FBF">
            <w:pPr>
              <w:spacing w:line="256" w:lineRule="exact"/>
              <w:ind w:left="6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1701" w:type="dxa"/>
          </w:tcPr>
          <w:p w14:paraId="2040D6D4" w14:textId="77777777" w:rsidR="00AC4FBF" w:rsidRPr="00AC4FBF" w:rsidRDefault="00AC4FBF" w:rsidP="00AC4FBF">
            <w:pPr>
              <w:spacing w:line="256" w:lineRule="exact"/>
              <w:ind w:left="89" w:right="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28</w:t>
            </w:r>
          </w:p>
        </w:tc>
      </w:tr>
    </w:tbl>
    <w:p w14:paraId="146C728C" w14:textId="77777777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</w:p>
    <w:p w14:paraId="5AC9D373" w14:textId="550AA518" w:rsidR="009A1014" w:rsidRDefault="009A1014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1CCC2A" w14:textId="5CD126CC" w:rsidR="009A1014" w:rsidRDefault="009A1014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CA3B25" w14:textId="0F4BEEE2" w:rsidR="009A1014" w:rsidRDefault="009A1014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1811EA" w14:textId="09743898" w:rsidR="009A1014" w:rsidRDefault="009A1014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ABD8FD" w14:textId="3DB03D79" w:rsidR="009A1014" w:rsidRDefault="009A1014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332373" w14:textId="1DE3BA1D" w:rsidR="009A1014" w:rsidRDefault="009A1014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679B04" w14:textId="55B2AFEF" w:rsidR="009A1014" w:rsidRDefault="009A1014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14489A" w14:textId="7C32218B" w:rsidR="009A1014" w:rsidRDefault="009A1014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3DDD64" w14:textId="1F39461F" w:rsidR="009A1014" w:rsidRDefault="009A1014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43D6B2" w14:textId="0C9056CA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5E3B0F" w14:textId="720C6059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FD9357C" w14:textId="2AE5B954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0398D7" w14:textId="070B5B55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BB7C95" w14:textId="08A73C85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C96C5F" w14:textId="544F38E0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E45C456" w14:textId="558A04B6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E3A27E" w14:textId="79DD9695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E6D807" w14:textId="66FA4ECB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ADC22D" w14:textId="43FEF890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927957" w14:textId="3945CDF5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FAF131" w14:textId="4703BFB0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DDA970" w14:textId="77777777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A7C03B" w14:textId="2115303B" w:rsidR="009A1014" w:rsidRDefault="009A1014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E81882" w14:textId="1700FB3C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4EF4DE" w14:textId="77777777" w:rsidR="006836D9" w:rsidRDefault="006836D9" w:rsidP="006836D9">
      <w:pPr>
        <w:pStyle w:val="2"/>
        <w:ind w:left="0"/>
        <w:rPr>
          <w:rFonts w:cs="Times New Roman"/>
          <w:i w:val="0"/>
          <w:spacing w:val="-2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lastRenderedPageBreak/>
        <w:t xml:space="preserve">                                                           </w:t>
      </w:r>
      <w:r w:rsidRPr="005D7A1C">
        <w:rPr>
          <w:rFonts w:cs="Times New Roman"/>
          <w:i w:val="0"/>
          <w:sz w:val="24"/>
          <w:szCs w:val="24"/>
          <w:lang w:val="ru-RU"/>
        </w:rPr>
        <w:t>Рекомендуемый</w:t>
      </w:r>
      <w:r w:rsidRPr="005D7A1C">
        <w:rPr>
          <w:rFonts w:cs="Times New Roman"/>
          <w:i w:val="0"/>
          <w:spacing w:val="-8"/>
          <w:sz w:val="24"/>
          <w:szCs w:val="24"/>
          <w:lang w:val="ru-RU"/>
        </w:rPr>
        <w:t xml:space="preserve"> </w:t>
      </w:r>
      <w:r w:rsidRPr="005D7A1C">
        <w:rPr>
          <w:rFonts w:cs="Times New Roman"/>
          <w:i w:val="0"/>
          <w:spacing w:val="-2"/>
          <w:sz w:val="24"/>
          <w:szCs w:val="24"/>
          <w:lang w:val="ru-RU"/>
        </w:rPr>
        <w:t>репертуар</w:t>
      </w:r>
    </w:p>
    <w:p w14:paraId="5114C4F6" w14:textId="77777777" w:rsidR="006836D9" w:rsidRPr="005D7A1C" w:rsidRDefault="006836D9" w:rsidP="006836D9">
      <w:pPr>
        <w:pStyle w:val="2"/>
        <w:ind w:left="0"/>
        <w:rPr>
          <w:rFonts w:cs="Times New Roman"/>
          <w:i w:val="0"/>
          <w:sz w:val="16"/>
          <w:szCs w:val="16"/>
          <w:lang w:val="ru-RU"/>
        </w:rPr>
      </w:pPr>
    </w:p>
    <w:p w14:paraId="24D4E2D1" w14:textId="77777777" w:rsidR="006836D9" w:rsidRDefault="006836D9" w:rsidP="006836D9">
      <w:pPr>
        <w:autoSpaceDE w:val="0"/>
        <w:autoSpaceDN w:val="0"/>
        <w:spacing w:line="274" w:lineRule="exact"/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                                                        </w:t>
      </w:r>
      <w:r w:rsidRPr="005D7A1C">
        <w:rPr>
          <w:rFonts w:ascii="Times New Roman" w:eastAsia="Times New Roman" w:hAnsi="Times New Roman" w:cs="Times New Roman"/>
          <w:b/>
          <w:sz w:val="24"/>
          <w:lang w:val="ru-RU"/>
        </w:rPr>
        <w:t>1-2</w:t>
      </w:r>
      <w:r w:rsidRPr="005D7A1C">
        <w:rPr>
          <w:rFonts w:ascii="Times New Roman" w:eastAsia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b/>
          <w:sz w:val="24"/>
          <w:lang w:val="ru-RU"/>
        </w:rPr>
        <w:t>годы</w:t>
      </w:r>
      <w:r w:rsidRPr="005D7A1C">
        <w:rPr>
          <w:rFonts w:ascii="Times New Roman" w:eastAsia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обучения</w:t>
      </w:r>
    </w:p>
    <w:p w14:paraId="160E306A" w14:textId="77777777" w:rsidR="006836D9" w:rsidRPr="005D7A1C" w:rsidRDefault="006836D9" w:rsidP="006836D9">
      <w:pPr>
        <w:autoSpaceDE w:val="0"/>
        <w:autoSpaceDN w:val="0"/>
        <w:spacing w:line="274" w:lineRule="exact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396406BC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spacing w:line="274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Норв.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нар.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песня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«Зажглись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елке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свечи».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Обр.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Ф.Валена</w:t>
      </w:r>
      <w:proofErr w:type="spellEnd"/>
      <w:r w:rsidRPr="005D7A1C">
        <w:rPr>
          <w:rFonts w:ascii="Times New Roman" w:eastAsia="Times New Roman" w:hAnsi="Times New Roman" w:cs="Times New Roman"/>
          <w:sz w:val="24"/>
          <w:lang w:val="ru-RU"/>
        </w:rPr>
        <w:t>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рус.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текст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В.Струве</w:t>
      </w:r>
      <w:proofErr w:type="spellEnd"/>
    </w:p>
    <w:p w14:paraId="4D6324ED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Лютер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рус.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текст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Иоффе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Э.</w:t>
      </w:r>
      <w:r w:rsidRPr="005D7A1C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«Небесный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ангел»</w:t>
      </w:r>
    </w:p>
    <w:p w14:paraId="6F8C6EA3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Баневич</w:t>
      </w:r>
      <w:proofErr w:type="spellEnd"/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Калининой</w:t>
      </w:r>
      <w:proofErr w:type="spellEnd"/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Т.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«Мир»</w:t>
      </w:r>
      <w:r w:rsidRPr="005D7A1C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из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музыки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спектаклю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«Земля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детей»</w:t>
      </w:r>
    </w:p>
    <w:p w14:paraId="797D5B8C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spacing w:before="1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Портнов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Г.,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Хармса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Д.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«Веселый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старичок»</w:t>
      </w:r>
    </w:p>
    <w:p w14:paraId="592DFF45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Хромушин</w:t>
      </w:r>
      <w:proofErr w:type="spellEnd"/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О.,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Галина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Я.</w:t>
      </w:r>
      <w:r w:rsidRPr="005D7A1C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«Песня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Полкана»</w:t>
      </w:r>
      <w:r w:rsidRPr="005D7A1C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из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м/ф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«Тяп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Мика»</w:t>
      </w:r>
    </w:p>
    <w:p w14:paraId="54A6EC2E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Крылатов</w:t>
      </w:r>
      <w:r w:rsidRPr="005D7A1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Энтина</w:t>
      </w:r>
      <w:proofErr w:type="spellEnd"/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Ю.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«Лягушачья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ламбада»</w:t>
      </w:r>
      <w:r w:rsidRPr="005D7A1C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из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м/ф</w:t>
      </w:r>
      <w:r w:rsidRPr="005D7A1C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«Лягушка-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путешественница»</w:t>
      </w:r>
    </w:p>
    <w:p w14:paraId="22BF930E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Птичкин</w:t>
      </w:r>
      <w:r w:rsidRPr="005D7A1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Пляцковского</w:t>
      </w:r>
      <w:proofErr w:type="spellEnd"/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М.</w:t>
      </w:r>
      <w:r w:rsidRPr="005D7A1C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«Русская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изба»</w:t>
      </w:r>
      <w:r w:rsidRPr="005D7A1C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из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к/ф</w:t>
      </w:r>
      <w:r w:rsidRPr="005D7A1C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«Вот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моя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деревня»</w:t>
      </w:r>
    </w:p>
    <w:p w14:paraId="2A793A9B" w14:textId="77777777" w:rsidR="006836D9" w:rsidRPr="00796CD5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Птичкин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Пляцковского</w:t>
      </w:r>
      <w:proofErr w:type="spellEnd"/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М.</w:t>
      </w:r>
      <w:r w:rsidRPr="005D7A1C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«Наш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красавец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самовар»</w:t>
      </w:r>
      <w:r w:rsidRPr="005D7A1C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из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к/ф</w:t>
      </w:r>
      <w:r w:rsidRPr="005D7A1C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«Происшествие»</w:t>
      </w:r>
    </w:p>
    <w:p w14:paraId="07CA20D5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spacing w:line="274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Птичкин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Пляцковского</w:t>
      </w:r>
      <w:proofErr w:type="spellEnd"/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М.</w:t>
      </w:r>
      <w:r w:rsidRPr="005D7A1C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«Если улыбаются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веснушки»</w:t>
      </w:r>
      <w:r w:rsidRPr="005D7A1C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из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к/ф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«Происшествие»</w:t>
      </w:r>
    </w:p>
    <w:p w14:paraId="705A3AA8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Птичкин</w:t>
      </w:r>
      <w:r w:rsidRPr="005D7A1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Дубровина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Б.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«Песня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твой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верный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друг»</w:t>
      </w:r>
    </w:p>
    <w:p w14:paraId="50893079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Птичкин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Пляцковского</w:t>
      </w:r>
      <w:proofErr w:type="spellEnd"/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М.</w:t>
      </w:r>
      <w:r w:rsidRPr="005D7A1C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«Грибы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играют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прятки»</w:t>
      </w:r>
      <w:r w:rsidRPr="005D7A1C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из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к/ф «Голубые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сыроежки»</w:t>
      </w:r>
    </w:p>
    <w:p w14:paraId="3A156C19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Птичкин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Шаферана</w:t>
      </w:r>
      <w:proofErr w:type="spellEnd"/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И.</w:t>
      </w:r>
      <w:r w:rsidRPr="005D7A1C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«Бабушки»</w:t>
      </w:r>
    </w:p>
    <w:p w14:paraId="62E0C243" w14:textId="77777777" w:rsidR="006836D9" w:rsidRPr="009F6EBE" w:rsidRDefault="006836D9" w:rsidP="001D36E5">
      <w:pPr>
        <w:pStyle w:val="a4"/>
        <w:numPr>
          <w:ilvl w:val="0"/>
          <w:numId w:val="14"/>
        </w:numPr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9F6EBE">
        <w:rPr>
          <w:rFonts w:ascii="Times New Roman" w:eastAsia="Times New Roman" w:hAnsi="Times New Roman" w:cs="Times New Roman"/>
          <w:sz w:val="24"/>
          <w:lang w:val="ru-RU"/>
        </w:rPr>
        <w:t>Птичкин</w:t>
      </w:r>
      <w:r w:rsidRPr="009F6EBE">
        <w:rPr>
          <w:rFonts w:ascii="Times New Roman" w:eastAsia="Times New Roman" w:hAnsi="Times New Roman" w:cs="Times New Roman"/>
          <w:spacing w:val="29"/>
          <w:sz w:val="24"/>
          <w:lang w:val="ru-RU"/>
        </w:rPr>
        <w:t xml:space="preserve"> </w:t>
      </w:r>
      <w:r w:rsidRPr="009F6EBE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9F6EBE">
        <w:rPr>
          <w:rFonts w:ascii="Times New Roman" w:eastAsia="Times New Roman" w:hAnsi="Times New Roman" w:cs="Times New Roman"/>
          <w:spacing w:val="28"/>
          <w:sz w:val="24"/>
          <w:lang w:val="ru-RU"/>
        </w:rPr>
        <w:t xml:space="preserve"> </w:t>
      </w:r>
      <w:r w:rsidRPr="009F6EBE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9F6EBE">
        <w:rPr>
          <w:rFonts w:ascii="Times New Roman" w:eastAsia="Times New Roman" w:hAnsi="Times New Roman" w:cs="Times New Roman"/>
          <w:spacing w:val="30"/>
          <w:sz w:val="24"/>
          <w:lang w:val="ru-RU"/>
        </w:rPr>
        <w:t xml:space="preserve"> </w:t>
      </w:r>
      <w:proofErr w:type="spellStart"/>
      <w:r w:rsidRPr="009F6EBE">
        <w:rPr>
          <w:rFonts w:ascii="Times New Roman" w:eastAsia="Times New Roman" w:hAnsi="Times New Roman" w:cs="Times New Roman"/>
          <w:sz w:val="24"/>
          <w:lang w:val="ru-RU"/>
        </w:rPr>
        <w:t>Пляцковского</w:t>
      </w:r>
      <w:proofErr w:type="spellEnd"/>
      <w:r w:rsidRPr="009F6EBE">
        <w:rPr>
          <w:rFonts w:ascii="Times New Roman" w:eastAsia="Times New Roman" w:hAnsi="Times New Roman" w:cs="Times New Roman"/>
          <w:spacing w:val="29"/>
          <w:sz w:val="24"/>
          <w:lang w:val="ru-RU"/>
        </w:rPr>
        <w:t xml:space="preserve"> </w:t>
      </w:r>
      <w:r w:rsidRPr="009F6EBE">
        <w:rPr>
          <w:rFonts w:ascii="Times New Roman" w:eastAsia="Times New Roman" w:hAnsi="Times New Roman" w:cs="Times New Roman"/>
          <w:sz w:val="24"/>
          <w:lang w:val="ru-RU"/>
        </w:rPr>
        <w:t>М.</w:t>
      </w:r>
      <w:r w:rsidRPr="009F6EBE">
        <w:rPr>
          <w:rFonts w:ascii="Times New Roman" w:eastAsia="Times New Roman" w:hAnsi="Times New Roman" w:cs="Times New Roman"/>
          <w:spacing w:val="33"/>
          <w:sz w:val="24"/>
          <w:lang w:val="ru-RU"/>
        </w:rPr>
        <w:t xml:space="preserve"> </w:t>
      </w:r>
      <w:r w:rsidRPr="009F6EBE">
        <w:rPr>
          <w:rFonts w:ascii="Times New Roman" w:eastAsia="Times New Roman" w:hAnsi="Times New Roman" w:cs="Times New Roman"/>
          <w:sz w:val="24"/>
          <w:lang w:val="ru-RU"/>
        </w:rPr>
        <w:t>«Деньки</w:t>
      </w:r>
      <w:r w:rsidRPr="009F6EBE">
        <w:rPr>
          <w:rFonts w:ascii="Times New Roman" w:eastAsia="Times New Roman" w:hAnsi="Times New Roman" w:cs="Times New Roman"/>
          <w:spacing w:val="29"/>
          <w:sz w:val="24"/>
          <w:lang w:val="ru-RU"/>
        </w:rPr>
        <w:t xml:space="preserve"> </w:t>
      </w:r>
      <w:r w:rsidRPr="009F6EBE">
        <w:rPr>
          <w:rFonts w:ascii="Times New Roman" w:eastAsia="Times New Roman" w:hAnsi="Times New Roman" w:cs="Times New Roman"/>
          <w:sz w:val="24"/>
          <w:lang w:val="ru-RU"/>
        </w:rPr>
        <w:t>стоят</w:t>
      </w:r>
      <w:r w:rsidRPr="009F6EBE">
        <w:rPr>
          <w:rFonts w:ascii="Times New Roman" w:eastAsia="Times New Roman" w:hAnsi="Times New Roman" w:cs="Times New Roman"/>
          <w:spacing w:val="29"/>
          <w:sz w:val="24"/>
          <w:lang w:val="ru-RU"/>
        </w:rPr>
        <w:t xml:space="preserve"> </w:t>
      </w:r>
      <w:r w:rsidRPr="009F6EBE">
        <w:rPr>
          <w:rFonts w:ascii="Times New Roman" w:eastAsia="Times New Roman" w:hAnsi="Times New Roman" w:cs="Times New Roman"/>
          <w:sz w:val="24"/>
          <w:lang w:val="ru-RU"/>
        </w:rPr>
        <w:t>погожие» из</w:t>
      </w:r>
      <w:r w:rsidRPr="009F6EBE">
        <w:rPr>
          <w:rFonts w:ascii="Times New Roman" w:eastAsia="Times New Roman" w:hAnsi="Times New Roman" w:cs="Times New Roman"/>
          <w:spacing w:val="29"/>
          <w:sz w:val="24"/>
          <w:lang w:val="ru-RU"/>
        </w:rPr>
        <w:t xml:space="preserve"> </w:t>
      </w:r>
      <w:r w:rsidRPr="009F6EBE">
        <w:rPr>
          <w:rFonts w:ascii="Times New Roman" w:eastAsia="Times New Roman" w:hAnsi="Times New Roman" w:cs="Times New Roman"/>
          <w:sz w:val="24"/>
          <w:lang w:val="ru-RU"/>
        </w:rPr>
        <w:t>телеспектакля</w:t>
      </w:r>
      <w:r w:rsidRPr="009F6EBE">
        <w:rPr>
          <w:rFonts w:ascii="Times New Roman" w:eastAsia="Times New Roman" w:hAnsi="Times New Roman" w:cs="Times New Roman"/>
          <w:spacing w:val="31"/>
          <w:sz w:val="24"/>
          <w:lang w:val="ru-RU"/>
        </w:rPr>
        <w:t xml:space="preserve"> </w:t>
      </w:r>
      <w:r w:rsidRPr="009F6EBE">
        <w:rPr>
          <w:rFonts w:ascii="Times New Roman" w:eastAsia="Times New Roman" w:hAnsi="Times New Roman" w:cs="Times New Roman"/>
          <w:sz w:val="24"/>
          <w:lang w:val="ru-RU"/>
        </w:rPr>
        <w:t>«Веселый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городок»</w:t>
      </w:r>
    </w:p>
    <w:p w14:paraId="6389739B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Птичкин</w:t>
      </w:r>
      <w:r w:rsidRPr="005D7A1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Цейтлина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Ю.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«Колыбельная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первоклассника»</w:t>
      </w:r>
    </w:p>
    <w:p w14:paraId="2B24F766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Поплянова</w:t>
      </w:r>
      <w:proofErr w:type="spellEnd"/>
      <w:r w:rsidRPr="005D7A1C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Пикулевой</w:t>
      </w:r>
      <w:proofErr w:type="spellEnd"/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Н.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«Слово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ладошках»</w:t>
      </w:r>
    </w:p>
    <w:p w14:paraId="4433C1B9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Поплянова</w:t>
      </w:r>
      <w:proofErr w:type="spellEnd"/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ст.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Мориц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Ю.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>«Жук»</w:t>
      </w:r>
    </w:p>
    <w:p w14:paraId="109B9C7E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Поплянова</w:t>
      </w:r>
      <w:proofErr w:type="spellEnd"/>
      <w:r w:rsidRPr="005D7A1C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ст.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Татаринова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 «Плюшевые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тигры»</w:t>
      </w:r>
    </w:p>
    <w:p w14:paraId="3CCF4FC9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Матвеев</w:t>
      </w:r>
      <w:r w:rsidRPr="005D7A1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ст.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Руженцева</w:t>
      </w:r>
      <w:proofErr w:type="spellEnd"/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«Как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лечили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бегемота»</w:t>
      </w:r>
    </w:p>
    <w:p w14:paraId="7834ACD4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Разин</w:t>
      </w:r>
      <w:r w:rsidRPr="005D7A1C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А.,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Пляцковского</w:t>
      </w:r>
      <w:proofErr w:type="spellEnd"/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М. «Музыкальный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сверчок»</w:t>
      </w:r>
    </w:p>
    <w:p w14:paraId="17D746EA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Крылатов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Пляцковского</w:t>
      </w:r>
      <w:proofErr w:type="spellEnd"/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 xml:space="preserve">«Упрямые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утята»</w:t>
      </w:r>
    </w:p>
    <w:p w14:paraId="38C84943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Кулев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Токмаковой</w:t>
      </w:r>
      <w:proofErr w:type="spellEnd"/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«В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одной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стране»</w:t>
      </w:r>
    </w:p>
    <w:p w14:paraId="76AF6967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spacing w:before="1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Якушенко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Степанова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«Знают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все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ученики»</w:t>
      </w:r>
    </w:p>
    <w:p w14:paraId="426B7AFF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Пинегин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А.,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Волкова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А. «Классный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>кот»</w:t>
      </w:r>
    </w:p>
    <w:p w14:paraId="305A55BD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Пинегин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А.,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Лунина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</w:t>
      </w:r>
      <w:r w:rsidRPr="005D7A1C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«Лошадка»</w:t>
      </w:r>
    </w:p>
    <w:p w14:paraId="149809FB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Соснини</w:t>
      </w:r>
      <w:proofErr w:type="spellEnd"/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Степанова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 «Лунный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зайчик»</w:t>
      </w:r>
    </w:p>
    <w:p w14:paraId="27C39F41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Тихонов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А.,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Берестов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</w:t>
      </w:r>
      <w:r w:rsidRPr="005D7A1C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«Мальчишки»</w:t>
      </w:r>
    </w:p>
    <w:p w14:paraId="16C13584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Кулев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Ладонщикова</w:t>
      </w:r>
      <w:proofErr w:type="spellEnd"/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Г.</w:t>
      </w:r>
      <w:r w:rsidRPr="005D7A1C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«Мастерица»</w:t>
      </w:r>
    </w:p>
    <w:p w14:paraId="0D2EC593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Моисеев</w:t>
      </w:r>
      <w:r w:rsidRPr="005D7A1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Ю.,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Степанова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«Снежный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человек»</w:t>
      </w:r>
    </w:p>
    <w:p w14:paraId="565E49DB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Шайдулова</w:t>
      </w:r>
      <w:proofErr w:type="spellEnd"/>
      <w:r w:rsidRPr="005D7A1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Г.,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Каргановой</w:t>
      </w:r>
      <w:proofErr w:type="spellEnd"/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</w:t>
      </w:r>
      <w:r w:rsidRPr="005D7A1C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«Сороконожка»</w:t>
      </w:r>
    </w:p>
    <w:p w14:paraId="7A442BE6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Сариев</w:t>
      </w:r>
      <w:proofErr w:type="spellEnd"/>
      <w:r w:rsidRPr="005D7A1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Степанова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</w:t>
      </w:r>
      <w:r w:rsidRPr="005D7A1C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«Страна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ку-ка-ре-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>ку»</w:t>
      </w:r>
    </w:p>
    <w:p w14:paraId="2455127D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Сариев</w:t>
      </w:r>
      <w:proofErr w:type="spellEnd"/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Степанова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«Утренняя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песня»</w:t>
      </w:r>
    </w:p>
    <w:p w14:paraId="6EB309AB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5D7A1C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обр.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Чайковского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«Во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поле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береза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стояла»</w:t>
      </w:r>
    </w:p>
    <w:p w14:paraId="6586D12A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5D7A1C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обр.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М.Карасева</w:t>
      </w:r>
      <w:proofErr w:type="spellEnd"/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«Как</w:t>
      </w:r>
      <w:r w:rsidRPr="005D7A1C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у</w:t>
      </w:r>
      <w:r w:rsidRPr="005D7A1C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наших,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у</w:t>
      </w:r>
      <w:r w:rsidRPr="005D7A1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ворот»</w:t>
      </w:r>
    </w:p>
    <w:p w14:paraId="001335C4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spacing w:before="1"/>
        <w:ind w:right="147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Нем.</w:t>
      </w:r>
      <w:r w:rsidRPr="005D7A1C">
        <w:rPr>
          <w:rFonts w:ascii="Times New Roman" w:eastAsia="Times New Roman" w:hAnsi="Times New Roman" w:cs="Times New Roman"/>
          <w:spacing w:val="68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нар.</w:t>
      </w:r>
      <w:r w:rsidRPr="005D7A1C">
        <w:rPr>
          <w:rFonts w:ascii="Times New Roman" w:eastAsia="Times New Roman" w:hAnsi="Times New Roman" w:cs="Times New Roman"/>
          <w:spacing w:val="68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песня</w:t>
      </w:r>
      <w:r w:rsidRPr="005D7A1C">
        <w:rPr>
          <w:rFonts w:ascii="Times New Roman" w:eastAsia="Times New Roman" w:hAnsi="Times New Roman" w:cs="Times New Roman"/>
          <w:spacing w:val="7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«Ку-ку,</w:t>
      </w:r>
      <w:r w:rsidRPr="005D7A1C">
        <w:rPr>
          <w:rFonts w:ascii="Times New Roman" w:eastAsia="Times New Roman" w:hAnsi="Times New Roman" w:cs="Times New Roman"/>
          <w:spacing w:val="68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ку-ку</w:t>
      </w:r>
      <w:r w:rsidRPr="005D7A1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5D7A1C">
        <w:rPr>
          <w:rFonts w:ascii="Times New Roman" w:eastAsia="Times New Roman" w:hAnsi="Times New Roman" w:cs="Times New Roman"/>
          <w:spacing w:val="7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5D7A1C">
        <w:rPr>
          <w:rFonts w:ascii="Times New Roman" w:eastAsia="Times New Roman" w:hAnsi="Times New Roman" w:cs="Times New Roman"/>
          <w:spacing w:val="68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чаще</w:t>
      </w:r>
      <w:r w:rsidRPr="005D7A1C">
        <w:rPr>
          <w:rFonts w:ascii="Times New Roman" w:eastAsia="Times New Roman" w:hAnsi="Times New Roman" w:cs="Times New Roman"/>
          <w:spacing w:val="67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лесной».</w:t>
      </w:r>
      <w:r w:rsidRPr="005D7A1C">
        <w:rPr>
          <w:rFonts w:ascii="Times New Roman" w:eastAsia="Times New Roman" w:hAnsi="Times New Roman" w:cs="Times New Roman"/>
          <w:spacing w:val="68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Обр.</w:t>
      </w:r>
      <w:r w:rsidRPr="005D7A1C">
        <w:rPr>
          <w:rFonts w:ascii="Times New Roman" w:eastAsia="Times New Roman" w:hAnsi="Times New Roman" w:cs="Times New Roman"/>
          <w:spacing w:val="68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А.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Александрова,</w:t>
      </w:r>
      <w:r w:rsidRPr="005D7A1C">
        <w:rPr>
          <w:rFonts w:ascii="Times New Roman" w:eastAsia="Times New Roman" w:hAnsi="Times New Roman" w:cs="Times New Roman"/>
          <w:spacing w:val="68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рус.</w:t>
      </w:r>
      <w:r w:rsidRPr="005D7A1C">
        <w:rPr>
          <w:rFonts w:ascii="Times New Roman" w:eastAsia="Times New Roman" w:hAnsi="Times New Roman" w:cs="Times New Roman"/>
          <w:spacing w:val="68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 xml:space="preserve">текст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И.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Мазнина</w:t>
      </w:r>
      <w:proofErr w:type="spellEnd"/>
    </w:p>
    <w:p w14:paraId="7C025D31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Калинников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нар.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«Тень-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>тень»</w:t>
      </w:r>
    </w:p>
    <w:p w14:paraId="01BE1B77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5D7A1C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«Ходила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младешенька</w:t>
      </w:r>
      <w:proofErr w:type="spellEnd"/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борочку</w:t>
      </w:r>
      <w:proofErr w:type="spellEnd"/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»</w:t>
      </w:r>
    </w:p>
    <w:p w14:paraId="75304C50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Литовская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нар.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песня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«Добрый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мельник»</w:t>
      </w:r>
    </w:p>
    <w:p w14:paraId="58ECA016" w14:textId="214721D9" w:rsidR="006836D9" w:rsidRPr="006836D9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Калинников</w:t>
      </w:r>
      <w:r w:rsidRPr="005D7A1C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«Одиннадцать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песен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детей»</w:t>
      </w:r>
      <w:r w:rsidRPr="005D7A1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(цикл)</w:t>
      </w:r>
    </w:p>
    <w:p w14:paraId="72C2F778" w14:textId="77777777" w:rsidR="006836D9" w:rsidRPr="006836D9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Парцхаладзе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«Снежная песенка»</w:t>
      </w:r>
    </w:p>
    <w:p w14:paraId="3C9CA4BD" w14:textId="77777777" w:rsidR="006836D9" w:rsidRPr="006836D9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>Калинников «Киска»</w:t>
      </w:r>
    </w:p>
    <w:p w14:paraId="6068C119" w14:textId="77777777" w:rsidR="006836D9" w:rsidRPr="006836D9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>Лядов «</w:t>
      </w: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Окликание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дождя»</w:t>
      </w:r>
    </w:p>
    <w:p w14:paraId="2DC4BF23" w14:textId="77777777" w:rsidR="006836D9" w:rsidRPr="006836D9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>Чайковский «Песенка слоненка»</w:t>
      </w:r>
    </w:p>
    <w:p w14:paraId="6FE5807F" w14:textId="77777777" w:rsidR="006836D9" w:rsidRPr="006836D9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>Жарова «Песенка считалочка»</w:t>
      </w:r>
    </w:p>
    <w:p w14:paraId="527F7FB9" w14:textId="77777777" w:rsidR="006836D9" w:rsidRPr="006836D9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>Якушенко «Розовая песенка»</w:t>
      </w:r>
    </w:p>
    <w:p w14:paraId="0053B227" w14:textId="77777777" w:rsidR="006836D9" w:rsidRPr="006836D9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>У.Н.П. «Веснянка»</w:t>
      </w:r>
    </w:p>
    <w:p w14:paraId="25E642C2" w14:textId="0D9BD5FC" w:rsidR="006836D9" w:rsidRPr="006836D9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>Галахов «Я рисую и пою»</w:t>
      </w:r>
    </w:p>
    <w:p w14:paraId="6559D676" w14:textId="77777777" w:rsidR="006836D9" w:rsidRPr="006836D9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Раухвергера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«Дождик»</w:t>
      </w:r>
    </w:p>
    <w:p w14:paraId="68A4D83E" w14:textId="2FCA4333" w:rsidR="006836D9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Мурадели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«Солнечный зайчик»</w:t>
      </w:r>
      <w:r w:rsidR="002A06B3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14:paraId="00C9C3B5" w14:textId="77777777" w:rsidR="006836D9" w:rsidRPr="006836D9" w:rsidRDefault="006836D9" w:rsidP="002A06B3">
      <w:pPr>
        <w:tabs>
          <w:tab w:val="left" w:pos="861"/>
        </w:tabs>
        <w:autoSpaceDE w:val="0"/>
        <w:autoSpaceDN w:val="0"/>
        <w:ind w:left="501"/>
        <w:rPr>
          <w:rFonts w:ascii="Times New Roman" w:eastAsia="Times New Roman" w:hAnsi="Times New Roman" w:cs="Times New Roman"/>
          <w:sz w:val="24"/>
          <w:lang w:val="ru-RU"/>
        </w:rPr>
      </w:pPr>
    </w:p>
    <w:p w14:paraId="5A038D42" w14:textId="77777777" w:rsidR="006836D9" w:rsidRDefault="006836D9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002204" w14:textId="77777777" w:rsidR="00853402" w:rsidRPr="009A1014" w:rsidRDefault="00853402" w:rsidP="00853402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A101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Тематическое планирование по факультативному курсу</w:t>
      </w:r>
    </w:p>
    <w:p w14:paraId="0C18F1C0" w14:textId="77777777" w:rsidR="00AC4FBF" w:rsidRPr="00AC4FBF" w:rsidRDefault="00AC4FBF" w:rsidP="00AC4FBF">
      <w:pPr>
        <w:autoSpaceDE w:val="0"/>
        <w:autoSpaceDN w:val="0"/>
        <w:ind w:left="122" w:right="123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AC4FBF">
        <w:rPr>
          <w:rFonts w:ascii="Times New Roman" w:eastAsia="Times New Roman" w:hAnsi="Times New Roman" w:cs="Times New Roman"/>
          <w:b/>
          <w:sz w:val="24"/>
          <w:lang w:val="ru-RU"/>
        </w:rPr>
        <w:t>Третий</w:t>
      </w:r>
      <w:r w:rsidRPr="00AC4FBF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AC4FBF">
        <w:rPr>
          <w:rFonts w:ascii="Times New Roman" w:eastAsia="Times New Roman" w:hAnsi="Times New Roman" w:cs="Times New Roman"/>
          <w:b/>
          <w:sz w:val="24"/>
          <w:lang w:val="ru-RU"/>
        </w:rPr>
        <w:t>год</w:t>
      </w:r>
      <w:r w:rsidRPr="00AC4FBF">
        <w:rPr>
          <w:rFonts w:ascii="Times New Roman" w:eastAsia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AC4FBF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обучения</w:t>
      </w:r>
    </w:p>
    <w:p w14:paraId="52695602" w14:textId="2E157A25" w:rsidR="00AC4FBF" w:rsidRDefault="00AC4FBF" w:rsidP="00853402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4"/>
        <w:tblpPr w:leftFromText="180" w:rightFromText="180" w:vertAnchor="text" w:horzAnchor="margin" w:tblpXSpec="center" w:tblpY="1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86"/>
        <w:gridCol w:w="1155"/>
        <w:gridCol w:w="1276"/>
        <w:gridCol w:w="1559"/>
      </w:tblGrid>
      <w:tr w:rsidR="00AC4FBF" w:rsidRPr="00853402" w14:paraId="09876DEE" w14:textId="77777777" w:rsidTr="00AC4FBF">
        <w:trPr>
          <w:trHeight w:val="275"/>
        </w:trPr>
        <w:tc>
          <w:tcPr>
            <w:tcW w:w="709" w:type="dxa"/>
          </w:tcPr>
          <w:p w14:paraId="04DB1ED2" w14:textId="77777777" w:rsidR="00AC4FBF" w:rsidRPr="00AC4FBF" w:rsidRDefault="00AC4FBF" w:rsidP="00AC4FBF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№</w:t>
            </w:r>
          </w:p>
        </w:tc>
        <w:tc>
          <w:tcPr>
            <w:tcW w:w="3386" w:type="dxa"/>
          </w:tcPr>
          <w:p w14:paraId="653A1882" w14:textId="77777777" w:rsidR="00AC4FBF" w:rsidRPr="00AC4FBF" w:rsidRDefault="00AC4FBF" w:rsidP="00AC4FBF">
            <w:pPr>
              <w:spacing w:line="256" w:lineRule="exact"/>
              <w:ind w:left="7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Содержание</w:t>
            </w:r>
          </w:p>
        </w:tc>
        <w:tc>
          <w:tcPr>
            <w:tcW w:w="3990" w:type="dxa"/>
            <w:gridSpan w:val="3"/>
            <w:vMerge w:val="restart"/>
          </w:tcPr>
          <w:p w14:paraId="00CB123D" w14:textId="6D0DAAD1" w:rsidR="00AC4FBF" w:rsidRPr="00AC4FBF" w:rsidRDefault="008507AB" w:rsidP="00AC4FBF">
            <w:pPr>
              <w:spacing w:before="268"/>
              <w:ind w:left="567" w:right="106" w:hanging="4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r w:rsidR="00AC4FBF"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</w:t>
            </w:r>
            <w:r w:rsidR="00AC4FBF" w:rsidRPr="00AC4FB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="00AC4FBF"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AC4FBF" w:rsidRPr="00AC4FB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="00AC4FBF"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начале</w:t>
            </w:r>
            <w:r w:rsidR="00AC4FBF" w:rsidRPr="00AC4FB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="00AC4FBF"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каждого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r w:rsidR="00AC4FBF"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 (8-10 минут)</w:t>
            </w:r>
          </w:p>
        </w:tc>
      </w:tr>
      <w:tr w:rsidR="00AC4FBF" w:rsidRPr="00853402" w14:paraId="0C46108C" w14:textId="77777777" w:rsidTr="00AC4FBF">
        <w:trPr>
          <w:trHeight w:val="845"/>
        </w:trPr>
        <w:tc>
          <w:tcPr>
            <w:tcW w:w="709" w:type="dxa"/>
          </w:tcPr>
          <w:p w14:paraId="2B90E6AE" w14:textId="77777777" w:rsidR="00AC4FBF" w:rsidRPr="00AC4FBF" w:rsidRDefault="00AC4FBF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</w:t>
            </w:r>
          </w:p>
        </w:tc>
        <w:tc>
          <w:tcPr>
            <w:tcW w:w="3386" w:type="dxa"/>
          </w:tcPr>
          <w:p w14:paraId="70EE6E6C" w14:textId="4EF3FE42" w:rsidR="00AC4FBF" w:rsidRPr="00AC4FBF" w:rsidRDefault="00AC4FBF" w:rsidP="00AC4FBF">
            <w:pPr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певческих умений и навыков: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дыхательная гимнастика</w:t>
            </w:r>
          </w:p>
        </w:tc>
        <w:tc>
          <w:tcPr>
            <w:tcW w:w="3990" w:type="dxa"/>
            <w:gridSpan w:val="3"/>
            <w:vMerge/>
            <w:tcBorders>
              <w:top w:val="nil"/>
            </w:tcBorders>
          </w:tcPr>
          <w:p w14:paraId="060F1931" w14:textId="77777777" w:rsidR="00AC4FBF" w:rsidRPr="00AC4FBF" w:rsidRDefault="00AC4FBF" w:rsidP="00AC4FB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C4FBF" w:rsidRPr="00853402" w14:paraId="3BA18246" w14:textId="77777777" w:rsidTr="00AC4FBF">
        <w:trPr>
          <w:trHeight w:val="545"/>
        </w:trPr>
        <w:tc>
          <w:tcPr>
            <w:tcW w:w="709" w:type="dxa"/>
          </w:tcPr>
          <w:p w14:paraId="76F5709F" w14:textId="77777777" w:rsidR="00AC4FBF" w:rsidRPr="00AC4FBF" w:rsidRDefault="00AC4FBF" w:rsidP="00AC4FBF">
            <w:pPr>
              <w:spacing w:line="268" w:lineRule="exact"/>
              <w:ind w:left="9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386" w:type="dxa"/>
          </w:tcPr>
          <w:p w14:paraId="40EE7295" w14:textId="77777777" w:rsidR="00AC4FBF" w:rsidRPr="00AC4FBF" w:rsidRDefault="00AC4FBF" w:rsidP="00AC4FB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Артикуляционные</w:t>
            </w:r>
          </w:p>
          <w:p w14:paraId="16AE8A7C" w14:textId="77777777" w:rsidR="00AC4FBF" w:rsidRPr="00AC4FBF" w:rsidRDefault="00AC4FBF" w:rsidP="00AC4FBF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AC4FBF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C4FBF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развитие </w:t>
            </w:r>
            <w:r w:rsidRPr="00AC4FB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3990" w:type="dxa"/>
            <w:gridSpan w:val="3"/>
            <w:vMerge/>
            <w:tcBorders>
              <w:top w:val="nil"/>
            </w:tcBorders>
          </w:tcPr>
          <w:p w14:paraId="41036E0B" w14:textId="77777777" w:rsidR="00AC4FBF" w:rsidRPr="00AC4FBF" w:rsidRDefault="00AC4FBF" w:rsidP="00AC4FB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C4FBF" w:rsidRPr="00AC4FBF" w14:paraId="04285669" w14:textId="77777777" w:rsidTr="00AC4FBF">
        <w:trPr>
          <w:trHeight w:val="551"/>
        </w:trPr>
        <w:tc>
          <w:tcPr>
            <w:tcW w:w="709" w:type="dxa"/>
          </w:tcPr>
          <w:p w14:paraId="3E0F8EF2" w14:textId="77777777" w:rsidR="00AC4FBF" w:rsidRPr="00AC4FBF" w:rsidRDefault="00AC4FBF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</w:t>
            </w:r>
          </w:p>
        </w:tc>
        <w:tc>
          <w:tcPr>
            <w:tcW w:w="3386" w:type="dxa"/>
          </w:tcPr>
          <w:p w14:paraId="75EBB9BF" w14:textId="77777777" w:rsidR="00AC4FBF" w:rsidRPr="00AC4FBF" w:rsidRDefault="00AC4FBF" w:rsidP="00AC4FB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Вокально-хоровые</w:t>
            </w:r>
          </w:p>
          <w:p w14:paraId="6F41BA70" w14:textId="77777777" w:rsidR="00AC4FBF" w:rsidRPr="00AC4FBF" w:rsidRDefault="00AC4FBF" w:rsidP="00AC4FB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упражнения</w:t>
            </w:r>
          </w:p>
        </w:tc>
        <w:tc>
          <w:tcPr>
            <w:tcW w:w="3990" w:type="dxa"/>
            <w:gridSpan w:val="3"/>
            <w:vMerge/>
            <w:tcBorders>
              <w:top w:val="nil"/>
            </w:tcBorders>
          </w:tcPr>
          <w:p w14:paraId="479A43D0" w14:textId="77777777" w:rsidR="00AC4FBF" w:rsidRPr="00AC4FBF" w:rsidRDefault="00AC4FBF" w:rsidP="00AC4FB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C4FBF" w:rsidRPr="00AC4FBF" w14:paraId="635D8101" w14:textId="77777777" w:rsidTr="008507AB">
        <w:trPr>
          <w:trHeight w:val="554"/>
        </w:trPr>
        <w:tc>
          <w:tcPr>
            <w:tcW w:w="709" w:type="dxa"/>
          </w:tcPr>
          <w:p w14:paraId="1A87B770" w14:textId="77777777" w:rsidR="00AC4FBF" w:rsidRPr="00AC4FBF" w:rsidRDefault="00AC4FBF" w:rsidP="00AC4FB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386" w:type="dxa"/>
          </w:tcPr>
          <w:p w14:paraId="63950D7D" w14:textId="77777777" w:rsidR="00AC4FBF" w:rsidRPr="00AC4FBF" w:rsidRDefault="00AC4FBF" w:rsidP="00AC4FB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55" w:type="dxa"/>
          </w:tcPr>
          <w:p w14:paraId="68337163" w14:textId="77777777" w:rsidR="00AC4FBF" w:rsidRPr="00AC4FBF" w:rsidRDefault="00AC4FBF" w:rsidP="00AC4FBF">
            <w:pPr>
              <w:spacing w:line="270" w:lineRule="exact"/>
              <w:ind w:lef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Всего</w:t>
            </w:r>
          </w:p>
          <w:p w14:paraId="1891E245" w14:textId="77777777" w:rsidR="00AC4FBF" w:rsidRPr="00AC4FBF" w:rsidRDefault="00AC4FBF" w:rsidP="00AC4FBF">
            <w:pPr>
              <w:spacing w:line="264" w:lineRule="exact"/>
              <w:ind w:lef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часов</w:t>
            </w:r>
          </w:p>
        </w:tc>
        <w:tc>
          <w:tcPr>
            <w:tcW w:w="1276" w:type="dxa"/>
          </w:tcPr>
          <w:p w14:paraId="2FA23BD9" w14:textId="77777777" w:rsidR="00AC4FBF" w:rsidRPr="00AC4FBF" w:rsidRDefault="00AC4FBF" w:rsidP="00AC4FBF">
            <w:pPr>
              <w:spacing w:line="27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Теория</w:t>
            </w:r>
          </w:p>
        </w:tc>
        <w:tc>
          <w:tcPr>
            <w:tcW w:w="1559" w:type="dxa"/>
          </w:tcPr>
          <w:p w14:paraId="7DDEB1F2" w14:textId="77777777" w:rsidR="00AC4FBF" w:rsidRPr="00AC4FBF" w:rsidRDefault="00AC4FBF" w:rsidP="00AC4FBF">
            <w:pPr>
              <w:spacing w:line="270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Практика</w:t>
            </w:r>
          </w:p>
        </w:tc>
      </w:tr>
      <w:tr w:rsidR="00AC4FBF" w:rsidRPr="00AC4FBF" w14:paraId="333B1C67" w14:textId="77777777" w:rsidTr="008507AB">
        <w:trPr>
          <w:trHeight w:val="551"/>
        </w:trPr>
        <w:tc>
          <w:tcPr>
            <w:tcW w:w="709" w:type="dxa"/>
          </w:tcPr>
          <w:p w14:paraId="152AF961" w14:textId="77777777" w:rsidR="00AC4FBF" w:rsidRPr="00AC4FBF" w:rsidRDefault="00AC4FBF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</w:t>
            </w:r>
          </w:p>
        </w:tc>
        <w:tc>
          <w:tcPr>
            <w:tcW w:w="3386" w:type="dxa"/>
          </w:tcPr>
          <w:p w14:paraId="2CADB4F0" w14:textId="77777777" w:rsidR="00AC4FBF" w:rsidRPr="00AC4FBF" w:rsidRDefault="00AC4FBF" w:rsidP="00AC4FBF">
            <w:pPr>
              <w:tabs>
                <w:tab w:val="left" w:pos="1746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Элементы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хорового</w:t>
            </w:r>
          </w:p>
          <w:p w14:paraId="1F032598" w14:textId="77777777" w:rsidR="00AC4FBF" w:rsidRPr="00AC4FBF" w:rsidRDefault="00AC4FBF" w:rsidP="00AC4FB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сольфеджио</w:t>
            </w:r>
          </w:p>
        </w:tc>
        <w:tc>
          <w:tcPr>
            <w:tcW w:w="1155" w:type="dxa"/>
          </w:tcPr>
          <w:p w14:paraId="56C5F9DB" w14:textId="77777777" w:rsidR="00AC4FBF" w:rsidRPr="00AC4FBF" w:rsidRDefault="00AC4FBF" w:rsidP="00AC4FBF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040F24E6" w14:textId="77777777" w:rsidR="00AC4FBF" w:rsidRPr="00AC4FBF" w:rsidRDefault="00AC4FBF" w:rsidP="00AC4FBF">
            <w:pPr>
              <w:spacing w:line="268" w:lineRule="exact"/>
              <w:ind w:left="4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540732F7" w14:textId="77777777" w:rsidR="00AC4FBF" w:rsidRPr="00AC4FBF" w:rsidRDefault="00AC4FBF" w:rsidP="00AC4FBF">
            <w:pPr>
              <w:spacing w:line="268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</w:tc>
      </w:tr>
      <w:tr w:rsidR="00AC4FBF" w:rsidRPr="00AC4FBF" w14:paraId="21911018" w14:textId="77777777" w:rsidTr="008507AB">
        <w:trPr>
          <w:trHeight w:val="827"/>
        </w:trPr>
        <w:tc>
          <w:tcPr>
            <w:tcW w:w="709" w:type="dxa"/>
          </w:tcPr>
          <w:p w14:paraId="7DBD59C1" w14:textId="77777777" w:rsidR="00AC4FBF" w:rsidRPr="00AC4FBF" w:rsidRDefault="00AC4FBF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5.</w:t>
            </w:r>
          </w:p>
        </w:tc>
        <w:tc>
          <w:tcPr>
            <w:tcW w:w="3386" w:type="dxa"/>
          </w:tcPr>
          <w:p w14:paraId="6429461C" w14:textId="77777777" w:rsidR="00AC4FBF" w:rsidRPr="00AC4FBF" w:rsidRDefault="00AC4FBF" w:rsidP="00AC4FBF">
            <w:pPr>
              <w:tabs>
                <w:tab w:val="left" w:pos="1054"/>
                <w:tab w:val="left" w:pos="1666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4FB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над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вокально-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хоровым репертуаром:</w:t>
            </w:r>
          </w:p>
          <w:p w14:paraId="5233FE34" w14:textId="6320CD18" w:rsidR="00AC4FBF" w:rsidRDefault="00AC4FBF" w:rsidP="00AC4FB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</w:t>
            </w: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песня</w:t>
            </w:r>
          </w:p>
          <w:p w14:paraId="0B6AB85A" w14:textId="421C8F57" w:rsidR="008507AB" w:rsidRDefault="008507AB" w:rsidP="00AC4FB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 современная песня</w:t>
            </w:r>
          </w:p>
          <w:p w14:paraId="1E7389E6" w14:textId="7C68EB2E" w:rsidR="008507AB" w:rsidRPr="00AC4FBF" w:rsidRDefault="008507AB" w:rsidP="008507AB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 классика</w:t>
            </w:r>
          </w:p>
        </w:tc>
        <w:tc>
          <w:tcPr>
            <w:tcW w:w="1155" w:type="dxa"/>
          </w:tcPr>
          <w:p w14:paraId="517DFB58" w14:textId="77777777" w:rsidR="00AC4FBF" w:rsidRPr="00AC4FBF" w:rsidRDefault="00AC4FBF" w:rsidP="00AC4FBF">
            <w:pPr>
              <w:spacing w:before="26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D6F01C5" w14:textId="77777777" w:rsidR="00AC4FBF" w:rsidRDefault="00AC4FBF" w:rsidP="00AC4FBF">
            <w:pPr>
              <w:spacing w:line="264" w:lineRule="exact"/>
              <w:ind w:left="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  <w:p w14:paraId="6ED4836D" w14:textId="77777777" w:rsidR="008507AB" w:rsidRDefault="008507AB" w:rsidP="00AC4FBF">
            <w:pPr>
              <w:spacing w:line="264" w:lineRule="exact"/>
              <w:ind w:left="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  <w:p w14:paraId="6920410C" w14:textId="69C2D485" w:rsidR="008507AB" w:rsidRPr="00AC4FBF" w:rsidRDefault="008507AB" w:rsidP="00AC4FBF">
            <w:pPr>
              <w:spacing w:line="264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1276" w:type="dxa"/>
          </w:tcPr>
          <w:p w14:paraId="156C60A6" w14:textId="77777777" w:rsidR="00AC4FBF" w:rsidRPr="00AC4FBF" w:rsidRDefault="00AC4FBF" w:rsidP="00AC4FBF">
            <w:pPr>
              <w:spacing w:before="26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58BAE20" w14:textId="77777777" w:rsidR="00AC4FBF" w:rsidRDefault="00AC4FBF" w:rsidP="00AC4FBF">
            <w:pPr>
              <w:spacing w:line="264" w:lineRule="exact"/>
              <w:ind w:left="4" w:right="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  <w:p w14:paraId="2ECEB841" w14:textId="77777777" w:rsidR="008507AB" w:rsidRDefault="008507AB" w:rsidP="00AC4FBF">
            <w:pPr>
              <w:spacing w:line="264" w:lineRule="exact"/>
              <w:ind w:left="4" w:right="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  <w:p w14:paraId="79C47A5F" w14:textId="4B7F6988" w:rsidR="008507AB" w:rsidRPr="00AC4FBF" w:rsidRDefault="008507AB" w:rsidP="00AC4FBF">
            <w:pPr>
              <w:spacing w:line="264" w:lineRule="exact"/>
              <w:ind w:left="4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019785F4" w14:textId="77777777" w:rsidR="00AC4FBF" w:rsidRPr="00AC4FBF" w:rsidRDefault="00AC4FBF" w:rsidP="00AC4FBF">
            <w:pPr>
              <w:spacing w:before="26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5FD0598" w14:textId="77777777" w:rsidR="00AC4FBF" w:rsidRDefault="00AC4FBF" w:rsidP="00AC4FBF">
            <w:pPr>
              <w:spacing w:line="264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  <w:p w14:paraId="12058192" w14:textId="77777777" w:rsidR="008507AB" w:rsidRDefault="008507AB" w:rsidP="00AC4FBF">
            <w:pPr>
              <w:spacing w:line="264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5</w:t>
            </w:r>
          </w:p>
          <w:p w14:paraId="2CFA836F" w14:textId="78487EC6" w:rsidR="008507AB" w:rsidRPr="00AC4FBF" w:rsidRDefault="008507AB" w:rsidP="00AC4FBF">
            <w:pPr>
              <w:spacing w:line="264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5</w:t>
            </w:r>
          </w:p>
        </w:tc>
      </w:tr>
      <w:tr w:rsidR="008507AB" w:rsidRPr="00AC4FBF" w14:paraId="796F31C9" w14:textId="77777777" w:rsidTr="008507AB">
        <w:trPr>
          <w:trHeight w:val="827"/>
        </w:trPr>
        <w:tc>
          <w:tcPr>
            <w:tcW w:w="709" w:type="dxa"/>
          </w:tcPr>
          <w:p w14:paraId="5E01A10F" w14:textId="77777777" w:rsidR="008507AB" w:rsidRPr="00AC4FBF" w:rsidRDefault="008507AB" w:rsidP="008507AB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</w:p>
        </w:tc>
        <w:tc>
          <w:tcPr>
            <w:tcW w:w="3386" w:type="dxa"/>
          </w:tcPr>
          <w:p w14:paraId="7F8CA9EA" w14:textId="0F98B075" w:rsidR="008507AB" w:rsidRPr="008507AB" w:rsidRDefault="008507AB" w:rsidP="008507AB">
            <w:pPr>
              <w:tabs>
                <w:tab w:val="left" w:pos="1054"/>
                <w:tab w:val="left" w:pos="1666"/>
              </w:tabs>
              <w:ind w:left="107" w:right="9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proofErr w:type="spellStart"/>
            <w:r w:rsidRPr="008507AB">
              <w:rPr>
                <w:rFonts w:ascii="Times New Roman" w:hAnsi="Times New Roman" w:cs="Times New Roman"/>
                <w:sz w:val="24"/>
              </w:rPr>
              <w:t>Пение</w:t>
            </w:r>
            <w:proofErr w:type="spellEnd"/>
            <w:r w:rsidRPr="008507A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507AB">
              <w:rPr>
                <w:rFonts w:ascii="Times New Roman" w:hAnsi="Times New Roman" w:cs="Times New Roman"/>
                <w:spacing w:val="-2"/>
                <w:sz w:val="24"/>
              </w:rPr>
              <w:t>а΄сapella</w:t>
            </w:r>
          </w:p>
        </w:tc>
        <w:tc>
          <w:tcPr>
            <w:tcW w:w="1155" w:type="dxa"/>
          </w:tcPr>
          <w:p w14:paraId="525F84AC" w14:textId="1AFA0E11" w:rsidR="008507AB" w:rsidRPr="008507AB" w:rsidRDefault="008507AB" w:rsidP="008507AB">
            <w:pPr>
              <w:spacing w:before="2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07AB"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276" w:type="dxa"/>
          </w:tcPr>
          <w:p w14:paraId="35718E55" w14:textId="3A88A772" w:rsidR="008507AB" w:rsidRPr="008507AB" w:rsidRDefault="008507AB" w:rsidP="008507AB">
            <w:pPr>
              <w:spacing w:before="2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07AB"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9" w:type="dxa"/>
          </w:tcPr>
          <w:p w14:paraId="606E102B" w14:textId="278C9682" w:rsidR="008507AB" w:rsidRPr="008507AB" w:rsidRDefault="008507AB" w:rsidP="008507AB">
            <w:pPr>
              <w:spacing w:before="2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07AB">
              <w:rPr>
                <w:rFonts w:ascii="Times New Roman" w:hAnsi="Times New Roman" w:cs="Times New Roman"/>
                <w:spacing w:val="-10"/>
                <w:sz w:val="24"/>
              </w:rPr>
              <w:t>5</w:t>
            </w:r>
          </w:p>
        </w:tc>
      </w:tr>
      <w:tr w:rsidR="008507AB" w:rsidRPr="00AC4FBF" w14:paraId="4E929CD0" w14:textId="77777777" w:rsidTr="008507AB">
        <w:trPr>
          <w:trHeight w:val="827"/>
        </w:trPr>
        <w:tc>
          <w:tcPr>
            <w:tcW w:w="709" w:type="dxa"/>
          </w:tcPr>
          <w:p w14:paraId="277D6261" w14:textId="77777777" w:rsidR="008507AB" w:rsidRPr="00AC4FBF" w:rsidRDefault="008507AB" w:rsidP="008507AB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</w:p>
        </w:tc>
        <w:tc>
          <w:tcPr>
            <w:tcW w:w="3386" w:type="dxa"/>
          </w:tcPr>
          <w:p w14:paraId="5776C7C0" w14:textId="77777777" w:rsidR="008507AB" w:rsidRPr="008507AB" w:rsidRDefault="008507AB" w:rsidP="008507AB">
            <w:pPr>
              <w:pStyle w:val="TableParagraph"/>
              <w:ind w:left="107" w:right="106"/>
              <w:rPr>
                <w:rFonts w:ascii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hAnsi="Times New Roman" w:cs="Times New Roman"/>
                <w:sz w:val="24"/>
                <w:lang w:val="ru-RU"/>
              </w:rPr>
              <w:t>Музыкальные</w:t>
            </w:r>
            <w:r w:rsidRPr="008507AB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hAnsi="Times New Roman" w:cs="Times New Roman"/>
                <w:sz w:val="24"/>
                <w:lang w:val="ru-RU"/>
              </w:rPr>
              <w:t>игры,</w:t>
            </w:r>
            <w:r w:rsidRPr="008507AB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8507AB">
              <w:rPr>
                <w:rFonts w:ascii="Times New Roman" w:hAnsi="Times New Roman" w:cs="Times New Roman"/>
                <w:sz w:val="24"/>
                <w:lang w:val="ru-RU"/>
              </w:rPr>
              <w:t>му</w:t>
            </w:r>
            <w:proofErr w:type="spellEnd"/>
            <w:r w:rsidRPr="008507AB"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Pr="008507A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зыкально</w:t>
            </w:r>
            <w:proofErr w:type="spellEnd"/>
            <w:r w:rsidRPr="008507A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-ритмические</w:t>
            </w:r>
          </w:p>
          <w:p w14:paraId="1033DA50" w14:textId="02D9F861" w:rsidR="008507AB" w:rsidRPr="008507AB" w:rsidRDefault="008507AB" w:rsidP="008507AB">
            <w:pPr>
              <w:tabs>
                <w:tab w:val="left" w:pos="1054"/>
                <w:tab w:val="left" w:pos="1666"/>
              </w:tabs>
              <w:ind w:left="107" w:right="9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8507A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движения</w:t>
            </w:r>
          </w:p>
        </w:tc>
        <w:tc>
          <w:tcPr>
            <w:tcW w:w="1155" w:type="dxa"/>
          </w:tcPr>
          <w:p w14:paraId="304AF5F2" w14:textId="7F1A5CBA" w:rsidR="008507AB" w:rsidRPr="008507AB" w:rsidRDefault="008507AB" w:rsidP="008507AB">
            <w:pPr>
              <w:spacing w:before="2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07AB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276" w:type="dxa"/>
          </w:tcPr>
          <w:p w14:paraId="46CA184F" w14:textId="31645451" w:rsidR="008507AB" w:rsidRPr="008507AB" w:rsidRDefault="008507AB" w:rsidP="008507AB">
            <w:pPr>
              <w:spacing w:before="2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07AB"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9" w:type="dxa"/>
          </w:tcPr>
          <w:p w14:paraId="52136EE8" w14:textId="710384DC" w:rsidR="008507AB" w:rsidRPr="008507AB" w:rsidRDefault="008507AB" w:rsidP="008507AB">
            <w:pPr>
              <w:spacing w:before="2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07AB"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8507AB" w:rsidRPr="00AC4FBF" w14:paraId="027FB513" w14:textId="77777777" w:rsidTr="008507AB">
        <w:trPr>
          <w:trHeight w:val="237"/>
        </w:trPr>
        <w:tc>
          <w:tcPr>
            <w:tcW w:w="709" w:type="dxa"/>
          </w:tcPr>
          <w:p w14:paraId="36961D55" w14:textId="77777777" w:rsidR="008507AB" w:rsidRPr="00AC4FBF" w:rsidRDefault="008507AB" w:rsidP="008507AB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</w:p>
        </w:tc>
        <w:tc>
          <w:tcPr>
            <w:tcW w:w="3386" w:type="dxa"/>
          </w:tcPr>
          <w:p w14:paraId="37F01155" w14:textId="79952ACF" w:rsidR="008507AB" w:rsidRPr="008507AB" w:rsidRDefault="008507AB" w:rsidP="008507AB">
            <w:pPr>
              <w:tabs>
                <w:tab w:val="left" w:pos="1054"/>
                <w:tab w:val="left" w:pos="1666"/>
              </w:tabs>
              <w:ind w:right="9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proofErr w:type="spellStart"/>
            <w:r w:rsidRPr="008507AB">
              <w:rPr>
                <w:rFonts w:ascii="Times New Roman" w:hAnsi="Times New Roman" w:cs="Times New Roman"/>
                <w:sz w:val="24"/>
              </w:rPr>
              <w:t>Всего</w:t>
            </w:r>
            <w:proofErr w:type="spellEnd"/>
            <w:r w:rsidRPr="008507A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507AB">
              <w:rPr>
                <w:rFonts w:ascii="Times New Roman" w:hAnsi="Times New Roman" w:cs="Times New Roman"/>
                <w:sz w:val="24"/>
              </w:rPr>
              <w:t>в</w:t>
            </w:r>
            <w:r w:rsidRPr="008507A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507AB">
              <w:rPr>
                <w:rFonts w:ascii="Times New Roman" w:hAnsi="Times New Roman" w:cs="Times New Roman"/>
                <w:spacing w:val="-4"/>
                <w:sz w:val="24"/>
              </w:rPr>
              <w:t>год:</w:t>
            </w:r>
          </w:p>
        </w:tc>
        <w:tc>
          <w:tcPr>
            <w:tcW w:w="1155" w:type="dxa"/>
          </w:tcPr>
          <w:p w14:paraId="0FD5C059" w14:textId="7D96D802" w:rsidR="008507AB" w:rsidRPr="008507AB" w:rsidRDefault="008507AB" w:rsidP="008507AB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    </w:t>
            </w:r>
            <w:r w:rsidR="002F17A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  </w:t>
            </w:r>
            <w:r w:rsidRPr="008507AB">
              <w:rPr>
                <w:rFonts w:ascii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1276" w:type="dxa"/>
          </w:tcPr>
          <w:p w14:paraId="1640E157" w14:textId="219CAB68" w:rsidR="008507AB" w:rsidRPr="008507AB" w:rsidRDefault="008507AB" w:rsidP="008507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07AB"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559" w:type="dxa"/>
          </w:tcPr>
          <w:p w14:paraId="52117343" w14:textId="126868B6" w:rsidR="008507AB" w:rsidRPr="008507AB" w:rsidRDefault="008507AB" w:rsidP="008507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07AB">
              <w:rPr>
                <w:rFonts w:ascii="Times New Roman" w:hAnsi="Times New Roman" w:cs="Times New Roman"/>
                <w:spacing w:val="-5"/>
                <w:sz w:val="24"/>
              </w:rPr>
              <w:t>48</w:t>
            </w:r>
          </w:p>
        </w:tc>
      </w:tr>
    </w:tbl>
    <w:p w14:paraId="08FBBB1B" w14:textId="0965ACCB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</w:p>
    <w:p w14:paraId="5886B4D4" w14:textId="42D40A59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9DD04C" w14:textId="504CD6E4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DCB628" w14:textId="6444E163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879065" w14:textId="08BB4F15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D58AAF" w14:textId="5F361BF0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DAA127" w14:textId="13651C47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FA91BB" w14:textId="2FB586C8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0063F2" w14:textId="44072B15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0C9B3F" w14:textId="18AC98D4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6FC7CC" w14:textId="4B509B39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5FC9CC" w14:textId="6BCD8D1E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7ABBB66" w14:textId="22410981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4165E59" w14:textId="592E56EB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C9665C" w14:textId="0668D455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EA66C7C" w14:textId="519CC64F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70A8E2" w14:textId="2B0B93F6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37FE22" w14:textId="5D1D6047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B035C6F" w14:textId="5AFDE397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110CD1" w14:textId="7E259C84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F2780E" w14:textId="07F46D8F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71BAA77" w14:textId="0B6774D2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F94ABF" w14:textId="68B54C8A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462B18" w14:textId="34EFECD8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5DEBFD" w14:textId="75333AB9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960C81D" w14:textId="20E9D295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8DD575" w14:textId="188351C7" w:rsidR="008507AB" w:rsidRPr="008507AB" w:rsidRDefault="008507AB" w:rsidP="008507AB">
      <w:pPr>
        <w:ind w:left="122" w:right="123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8507AB">
        <w:rPr>
          <w:rFonts w:ascii="Times New Roman" w:eastAsia="Times New Roman" w:hAnsi="Times New Roman" w:cs="Times New Roman"/>
          <w:b/>
          <w:sz w:val="24"/>
          <w:lang w:val="ru-RU"/>
        </w:rPr>
        <w:t>Четв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ё</w:t>
      </w:r>
      <w:r w:rsidRPr="008507AB">
        <w:rPr>
          <w:rFonts w:ascii="Times New Roman" w:eastAsia="Times New Roman" w:hAnsi="Times New Roman" w:cs="Times New Roman"/>
          <w:b/>
          <w:sz w:val="24"/>
          <w:lang w:val="ru-RU"/>
        </w:rPr>
        <w:t>ртый</w:t>
      </w:r>
      <w:r w:rsidRPr="008507AB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8507AB">
        <w:rPr>
          <w:rFonts w:ascii="Times New Roman" w:eastAsia="Times New Roman" w:hAnsi="Times New Roman" w:cs="Times New Roman"/>
          <w:b/>
          <w:sz w:val="24"/>
          <w:lang w:val="ru-RU"/>
        </w:rPr>
        <w:t>год</w:t>
      </w:r>
      <w:r w:rsidRPr="008507AB">
        <w:rPr>
          <w:rFonts w:ascii="Times New Roman" w:eastAsia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8507AB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обучения</w:t>
      </w:r>
    </w:p>
    <w:p w14:paraId="454073FF" w14:textId="1C42BCAD" w:rsidR="00AC4FBF" w:rsidRDefault="00AC4FBF" w:rsidP="008507AB">
      <w:pPr>
        <w:tabs>
          <w:tab w:val="left" w:pos="3192"/>
        </w:tabs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5"/>
        <w:tblpPr w:leftFromText="180" w:rightFromText="180" w:vertAnchor="text" w:horzAnchor="page" w:tblpX="2093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631"/>
        <w:gridCol w:w="1134"/>
        <w:gridCol w:w="1276"/>
        <w:gridCol w:w="1559"/>
      </w:tblGrid>
      <w:tr w:rsidR="008507AB" w:rsidRPr="00853402" w14:paraId="1F9F35C4" w14:textId="77777777" w:rsidTr="008507AB">
        <w:trPr>
          <w:trHeight w:val="276"/>
        </w:trPr>
        <w:tc>
          <w:tcPr>
            <w:tcW w:w="485" w:type="dxa"/>
          </w:tcPr>
          <w:p w14:paraId="0D2E0291" w14:textId="77777777" w:rsidR="008507AB" w:rsidRPr="008507AB" w:rsidRDefault="008507AB" w:rsidP="008507AB">
            <w:pPr>
              <w:spacing w:line="256" w:lineRule="exact"/>
              <w:ind w:left="9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№</w:t>
            </w:r>
          </w:p>
        </w:tc>
        <w:tc>
          <w:tcPr>
            <w:tcW w:w="3631" w:type="dxa"/>
          </w:tcPr>
          <w:p w14:paraId="39252A07" w14:textId="77777777" w:rsidR="008507AB" w:rsidRPr="008507AB" w:rsidRDefault="008507AB" w:rsidP="008507AB">
            <w:pPr>
              <w:spacing w:line="256" w:lineRule="exact"/>
              <w:ind w:left="6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Содержание</w:t>
            </w:r>
          </w:p>
        </w:tc>
        <w:tc>
          <w:tcPr>
            <w:tcW w:w="3969" w:type="dxa"/>
            <w:gridSpan w:val="3"/>
            <w:vMerge w:val="restart"/>
          </w:tcPr>
          <w:p w14:paraId="61CA0E9B" w14:textId="77777777" w:rsidR="008507AB" w:rsidRPr="008507AB" w:rsidRDefault="008507AB" w:rsidP="008507AB">
            <w:pPr>
              <w:spacing w:before="268"/>
              <w:ind w:left="629" w:right="158" w:hanging="4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</w:t>
            </w:r>
            <w:r w:rsidRPr="008507A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507A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начале</w:t>
            </w:r>
            <w:r w:rsidRPr="008507A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 занятия (8-10 минут)</w:t>
            </w:r>
          </w:p>
        </w:tc>
      </w:tr>
      <w:tr w:rsidR="008507AB" w:rsidRPr="00853402" w14:paraId="665D67EA" w14:textId="77777777" w:rsidTr="008507AB">
        <w:trPr>
          <w:trHeight w:val="839"/>
        </w:trPr>
        <w:tc>
          <w:tcPr>
            <w:tcW w:w="485" w:type="dxa"/>
          </w:tcPr>
          <w:p w14:paraId="39DE516F" w14:textId="77777777" w:rsidR="008507AB" w:rsidRPr="008507AB" w:rsidRDefault="008507AB" w:rsidP="008507AB">
            <w:pPr>
              <w:spacing w:line="268" w:lineRule="exact"/>
              <w:ind w:left="9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</w:t>
            </w:r>
          </w:p>
        </w:tc>
        <w:tc>
          <w:tcPr>
            <w:tcW w:w="3631" w:type="dxa"/>
          </w:tcPr>
          <w:p w14:paraId="20E6CFC4" w14:textId="144856CB" w:rsidR="008507AB" w:rsidRPr="008507AB" w:rsidRDefault="008507AB" w:rsidP="008507AB">
            <w:pPr>
              <w:ind w:left="108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певческих умений и навыков: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дыхательная гимнастика</w:t>
            </w:r>
          </w:p>
        </w:tc>
        <w:tc>
          <w:tcPr>
            <w:tcW w:w="3969" w:type="dxa"/>
            <w:gridSpan w:val="3"/>
            <w:vMerge/>
            <w:tcBorders>
              <w:top w:val="nil"/>
            </w:tcBorders>
          </w:tcPr>
          <w:p w14:paraId="51BD4DC5" w14:textId="77777777" w:rsidR="008507AB" w:rsidRPr="008507AB" w:rsidRDefault="008507AB" w:rsidP="008507A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507AB" w:rsidRPr="00853402" w14:paraId="381346EC" w14:textId="77777777" w:rsidTr="008507AB">
        <w:trPr>
          <w:trHeight w:val="572"/>
        </w:trPr>
        <w:tc>
          <w:tcPr>
            <w:tcW w:w="485" w:type="dxa"/>
          </w:tcPr>
          <w:p w14:paraId="286864AF" w14:textId="77777777" w:rsidR="008507AB" w:rsidRPr="008507AB" w:rsidRDefault="008507AB" w:rsidP="008507AB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631" w:type="dxa"/>
          </w:tcPr>
          <w:p w14:paraId="47EB5DE6" w14:textId="77777777" w:rsidR="008507AB" w:rsidRPr="008507AB" w:rsidRDefault="008507AB" w:rsidP="008507AB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Артикуляционные</w:t>
            </w:r>
          </w:p>
          <w:p w14:paraId="2B7E0F9B" w14:textId="05C2DBCE" w:rsidR="008507AB" w:rsidRPr="008507AB" w:rsidRDefault="008507AB" w:rsidP="008507AB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8507A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507A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речи</w:t>
            </w:r>
          </w:p>
        </w:tc>
        <w:tc>
          <w:tcPr>
            <w:tcW w:w="3969" w:type="dxa"/>
            <w:gridSpan w:val="3"/>
            <w:vMerge/>
            <w:tcBorders>
              <w:top w:val="nil"/>
            </w:tcBorders>
          </w:tcPr>
          <w:p w14:paraId="1E2978FD" w14:textId="77777777" w:rsidR="008507AB" w:rsidRPr="008507AB" w:rsidRDefault="008507AB" w:rsidP="008507A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507AB" w:rsidRPr="008507AB" w14:paraId="7C1C3DC3" w14:textId="77777777" w:rsidTr="008507AB">
        <w:trPr>
          <w:trHeight w:val="551"/>
        </w:trPr>
        <w:tc>
          <w:tcPr>
            <w:tcW w:w="485" w:type="dxa"/>
          </w:tcPr>
          <w:p w14:paraId="56948A60" w14:textId="77777777" w:rsidR="008507AB" w:rsidRPr="008507AB" w:rsidRDefault="008507AB" w:rsidP="008507AB">
            <w:pPr>
              <w:spacing w:line="268" w:lineRule="exact"/>
              <w:ind w:left="9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</w:t>
            </w:r>
          </w:p>
        </w:tc>
        <w:tc>
          <w:tcPr>
            <w:tcW w:w="3631" w:type="dxa"/>
          </w:tcPr>
          <w:p w14:paraId="1B8D5906" w14:textId="77777777" w:rsidR="008507AB" w:rsidRPr="008507AB" w:rsidRDefault="008507AB" w:rsidP="008507AB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Вокально-хоровые</w:t>
            </w:r>
          </w:p>
          <w:p w14:paraId="189CEDFC" w14:textId="77777777" w:rsidR="008507AB" w:rsidRPr="008507AB" w:rsidRDefault="008507AB" w:rsidP="008507AB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упражнения</w:t>
            </w:r>
          </w:p>
        </w:tc>
        <w:tc>
          <w:tcPr>
            <w:tcW w:w="3969" w:type="dxa"/>
            <w:gridSpan w:val="3"/>
            <w:vMerge/>
            <w:tcBorders>
              <w:top w:val="nil"/>
            </w:tcBorders>
          </w:tcPr>
          <w:p w14:paraId="576295DE" w14:textId="77777777" w:rsidR="008507AB" w:rsidRPr="008507AB" w:rsidRDefault="008507AB" w:rsidP="008507A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507AB" w:rsidRPr="008507AB" w14:paraId="0D56AF57" w14:textId="77777777" w:rsidTr="008507AB">
        <w:trPr>
          <w:trHeight w:val="551"/>
        </w:trPr>
        <w:tc>
          <w:tcPr>
            <w:tcW w:w="485" w:type="dxa"/>
          </w:tcPr>
          <w:p w14:paraId="627A530E" w14:textId="77777777" w:rsidR="008507AB" w:rsidRPr="008507AB" w:rsidRDefault="008507AB" w:rsidP="008507A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31" w:type="dxa"/>
          </w:tcPr>
          <w:p w14:paraId="09D12B9D" w14:textId="77777777" w:rsidR="008507AB" w:rsidRPr="008507AB" w:rsidRDefault="008507AB" w:rsidP="008507A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3882CC40" w14:textId="77777777" w:rsidR="008507AB" w:rsidRPr="008507AB" w:rsidRDefault="008507AB" w:rsidP="008507AB">
            <w:pPr>
              <w:spacing w:line="268" w:lineRule="exact"/>
              <w:ind w:lef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Всего</w:t>
            </w:r>
          </w:p>
          <w:p w14:paraId="0CE27F28" w14:textId="77777777" w:rsidR="008507AB" w:rsidRPr="008507AB" w:rsidRDefault="008507AB" w:rsidP="008507AB">
            <w:pPr>
              <w:spacing w:line="264" w:lineRule="exact"/>
              <w:ind w:lef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часов</w:t>
            </w:r>
          </w:p>
        </w:tc>
        <w:tc>
          <w:tcPr>
            <w:tcW w:w="1276" w:type="dxa"/>
          </w:tcPr>
          <w:p w14:paraId="6834D514" w14:textId="77777777" w:rsidR="008507AB" w:rsidRPr="008507AB" w:rsidRDefault="008507AB" w:rsidP="008507AB">
            <w:pPr>
              <w:spacing w:line="268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Теория</w:t>
            </w:r>
          </w:p>
        </w:tc>
        <w:tc>
          <w:tcPr>
            <w:tcW w:w="1559" w:type="dxa"/>
          </w:tcPr>
          <w:p w14:paraId="4DDF5F45" w14:textId="77777777" w:rsidR="008507AB" w:rsidRPr="008507AB" w:rsidRDefault="008507AB" w:rsidP="008507AB">
            <w:pPr>
              <w:spacing w:line="268" w:lineRule="exact"/>
              <w:ind w:lef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Практика</w:t>
            </w:r>
          </w:p>
        </w:tc>
      </w:tr>
      <w:tr w:rsidR="008507AB" w:rsidRPr="008507AB" w14:paraId="6CD56A21" w14:textId="77777777" w:rsidTr="008507AB">
        <w:trPr>
          <w:trHeight w:val="551"/>
        </w:trPr>
        <w:tc>
          <w:tcPr>
            <w:tcW w:w="485" w:type="dxa"/>
          </w:tcPr>
          <w:p w14:paraId="519144D7" w14:textId="77777777" w:rsidR="008507AB" w:rsidRPr="008507AB" w:rsidRDefault="008507AB" w:rsidP="008507AB">
            <w:pPr>
              <w:spacing w:line="268" w:lineRule="exact"/>
              <w:ind w:left="9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</w:t>
            </w:r>
          </w:p>
        </w:tc>
        <w:tc>
          <w:tcPr>
            <w:tcW w:w="3631" w:type="dxa"/>
          </w:tcPr>
          <w:p w14:paraId="4D0ADAB3" w14:textId="77777777" w:rsidR="008507AB" w:rsidRPr="008507AB" w:rsidRDefault="008507AB" w:rsidP="008507AB">
            <w:pPr>
              <w:tabs>
                <w:tab w:val="left" w:pos="1588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Элементы</w:t>
            </w: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хорового</w:t>
            </w:r>
          </w:p>
          <w:p w14:paraId="3474E2C3" w14:textId="77777777" w:rsidR="008507AB" w:rsidRPr="008507AB" w:rsidRDefault="008507AB" w:rsidP="008507AB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сольфеджио</w:t>
            </w:r>
          </w:p>
        </w:tc>
        <w:tc>
          <w:tcPr>
            <w:tcW w:w="1134" w:type="dxa"/>
          </w:tcPr>
          <w:p w14:paraId="032C3599" w14:textId="77777777" w:rsidR="008507AB" w:rsidRPr="008507AB" w:rsidRDefault="008507AB" w:rsidP="008507AB">
            <w:pPr>
              <w:spacing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5</w:t>
            </w:r>
          </w:p>
        </w:tc>
        <w:tc>
          <w:tcPr>
            <w:tcW w:w="1276" w:type="dxa"/>
          </w:tcPr>
          <w:p w14:paraId="5210F17E" w14:textId="77777777" w:rsidR="008507AB" w:rsidRPr="008507AB" w:rsidRDefault="008507AB" w:rsidP="008507AB">
            <w:pPr>
              <w:spacing w:line="26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6F0D507B" w14:textId="77777777" w:rsidR="008507AB" w:rsidRPr="008507AB" w:rsidRDefault="008507AB" w:rsidP="008507AB">
            <w:pPr>
              <w:spacing w:line="268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</w:tr>
      <w:tr w:rsidR="008507AB" w:rsidRPr="008507AB" w14:paraId="55D6F86E" w14:textId="77777777" w:rsidTr="008507AB">
        <w:trPr>
          <w:trHeight w:val="1382"/>
        </w:trPr>
        <w:tc>
          <w:tcPr>
            <w:tcW w:w="485" w:type="dxa"/>
          </w:tcPr>
          <w:p w14:paraId="5255601C" w14:textId="77777777" w:rsidR="008507AB" w:rsidRPr="008507AB" w:rsidRDefault="008507AB" w:rsidP="008507AB">
            <w:pPr>
              <w:spacing w:line="270" w:lineRule="exact"/>
              <w:ind w:left="9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5.</w:t>
            </w:r>
          </w:p>
        </w:tc>
        <w:tc>
          <w:tcPr>
            <w:tcW w:w="3631" w:type="dxa"/>
          </w:tcPr>
          <w:p w14:paraId="3054F035" w14:textId="77777777" w:rsidR="008507AB" w:rsidRPr="008507AB" w:rsidRDefault="008507AB" w:rsidP="008507AB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507A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8507A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вокально- хоровым репертуаром:</w:t>
            </w:r>
          </w:p>
          <w:p w14:paraId="458FF985" w14:textId="77777777" w:rsidR="008507AB" w:rsidRPr="008507AB" w:rsidRDefault="008507AB" w:rsidP="008507AB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-народная</w:t>
            </w:r>
            <w:r w:rsidRPr="00850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песня</w:t>
            </w:r>
          </w:p>
          <w:p w14:paraId="3F643C1B" w14:textId="77777777" w:rsidR="008507AB" w:rsidRPr="008507AB" w:rsidRDefault="008507AB" w:rsidP="008507AB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-современная</w:t>
            </w:r>
            <w:r w:rsidRPr="00850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песня</w:t>
            </w:r>
          </w:p>
          <w:p w14:paraId="0362BB05" w14:textId="77777777" w:rsidR="008507AB" w:rsidRPr="008507AB" w:rsidRDefault="008507AB" w:rsidP="008507AB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-классика</w:t>
            </w:r>
          </w:p>
        </w:tc>
        <w:tc>
          <w:tcPr>
            <w:tcW w:w="1134" w:type="dxa"/>
          </w:tcPr>
          <w:p w14:paraId="7DAD4ECF" w14:textId="77777777" w:rsidR="008507AB" w:rsidRPr="008507AB" w:rsidRDefault="008507AB" w:rsidP="008507AB">
            <w:pPr>
              <w:spacing w:before="27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7CB54A8A" w14:textId="77777777" w:rsidR="008507AB" w:rsidRPr="008507AB" w:rsidRDefault="008507AB" w:rsidP="008507AB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  <w:p w14:paraId="51F98D56" w14:textId="77777777" w:rsidR="008507AB" w:rsidRPr="008507AB" w:rsidRDefault="008507AB" w:rsidP="008507AB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  <w:p w14:paraId="6DB00A29" w14:textId="77777777" w:rsidR="008507AB" w:rsidRPr="008507AB" w:rsidRDefault="008507AB" w:rsidP="008507AB">
            <w:pPr>
              <w:spacing w:line="264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1276" w:type="dxa"/>
          </w:tcPr>
          <w:p w14:paraId="1582B2A5" w14:textId="77777777" w:rsidR="008507AB" w:rsidRPr="008507AB" w:rsidRDefault="008507AB" w:rsidP="008507A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20C1F35" w14:textId="77777777" w:rsidR="008507AB" w:rsidRPr="008507AB" w:rsidRDefault="008507AB" w:rsidP="008507AB">
            <w:pPr>
              <w:spacing w:before="27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6162818" w14:textId="77777777" w:rsidR="008507AB" w:rsidRPr="008507AB" w:rsidRDefault="008507AB" w:rsidP="008507AB">
            <w:pPr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  <w:p w14:paraId="0B0CF385" w14:textId="77777777" w:rsidR="008507AB" w:rsidRPr="008507AB" w:rsidRDefault="008507AB" w:rsidP="008507AB">
            <w:pPr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  <w:p w14:paraId="0AE6DDC8" w14:textId="77777777" w:rsidR="008507AB" w:rsidRPr="008507AB" w:rsidRDefault="008507AB" w:rsidP="008507AB">
            <w:pPr>
              <w:spacing w:line="264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</w:tr>
      <w:tr w:rsidR="008507AB" w:rsidRPr="008507AB" w14:paraId="4F379F5D" w14:textId="77777777" w:rsidTr="008507AB">
        <w:trPr>
          <w:trHeight w:val="275"/>
        </w:trPr>
        <w:tc>
          <w:tcPr>
            <w:tcW w:w="485" w:type="dxa"/>
          </w:tcPr>
          <w:p w14:paraId="33056556" w14:textId="77777777" w:rsidR="008507AB" w:rsidRPr="008507AB" w:rsidRDefault="008507AB" w:rsidP="008507AB">
            <w:pPr>
              <w:spacing w:line="256" w:lineRule="exact"/>
              <w:ind w:left="9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6.</w:t>
            </w:r>
          </w:p>
        </w:tc>
        <w:tc>
          <w:tcPr>
            <w:tcW w:w="3631" w:type="dxa"/>
          </w:tcPr>
          <w:p w14:paraId="710D51C1" w14:textId="77777777" w:rsidR="008507AB" w:rsidRPr="008507AB" w:rsidRDefault="008507AB" w:rsidP="008507AB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Пение</w:t>
            </w:r>
            <w:r w:rsidRPr="008507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а΄сapella</w:t>
            </w:r>
          </w:p>
        </w:tc>
        <w:tc>
          <w:tcPr>
            <w:tcW w:w="1134" w:type="dxa"/>
          </w:tcPr>
          <w:p w14:paraId="27065E30" w14:textId="77777777" w:rsidR="008507AB" w:rsidRPr="008507AB" w:rsidRDefault="008507AB" w:rsidP="008507AB">
            <w:pPr>
              <w:spacing w:line="256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  <w:tc>
          <w:tcPr>
            <w:tcW w:w="1276" w:type="dxa"/>
          </w:tcPr>
          <w:p w14:paraId="3A5821B1" w14:textId="77777777" w:rsidR="008507AB" w:rsidRPr="008507AB" w:rsidRDefault="008507AB" w:rsidP="008507A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</w:tcPr>
          <w:p w14:paraId="62115D5D" w14:textId="77777777" w:rsidR="008507AB" w:rsidRPr="008507AB" w:rsidRDefault="008507AB" w:rsidP="008507AB">
            <w:pPr>
              <w:spacing w:line="256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</w:tr>
      <w:tr w:rsidR="008507AB" w:rsidRPr="008507AB" w14:paraId="48276975" w14:textId="77777777" w:rsidTr="008507AB">
        <w:trPr>
          <w:trHeight w:val="827"/>
        </w:trPr>
        <w:tc>
          <w:tcPr>
            <w:tcW w:w="485" w:type="dxa"/>
          </w:tcPr>
          <w:p w14:paraId="23E97FD0" w14:textId="77777777" w:rsidR="008507AB" w:rsidRPr="008507AB" w:rsidRDefault="008507AB" w:rsidP="008507AB">
            <w:pPr>
              <w:spacing w:line="268" w:lineRule="exact"/>
              <w:ind w:left="9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7.</w:t>
            </w:r>
          </w:p>
        </w:tc>
        <w:tc>
          <w:tcPr>
            <w:tcW w:w="3631" w:type="dxa"/>
          </w:tcPr>
          <w:p w14:paraId="4FD91DE9" w14:textId="77777777" w:rsidR="008507AB" w:rsidRPr="008507AB" w:rsidRDefault="008507AB" w:rsidP="008507AB">
            <w:pPr>
              <w:tabs>
                <w:tab w:val="left" w:pos="1953"/>
              </w:tabs>
              <w:ind w:left="108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Музыкальные</w:t>
            </w: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507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игры, </w:t>
            </w: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музыкально-</w:t>
            </w:r>
          </w:p>
          <w:p w14:paraId="575D5B32" w14:textId="77777777" w:rsidR="008507AB" w:rsidRPr="008507AB" w:rsidRDefault="008507AB" w:rsidP="008507AB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ритмические</w:t>
            </w:r>
            <w:r w:rsidRPr="008507A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движения</w:t>
            </w:r>
          </w:p>
        </w:tc>
        <w:tc>
          <w:tcPr>
            <w:tcW w:w="1134" w:type="dxa"/>
          </w:tcPr>
          <w:p w14:paraId="3380680E" w14:textId="77777777" w:rsidR="008507AB" w:rsidRPr="008507AB" w:rsidRDefault="008507AB" w:rsidP="008507AB">
            <w:pPr>
              <w:spacing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6024A139" w14:textId="77777777" w:rsidR="008507AB" w:rsidRPr="008507AB" w:rsidRDefault="008507AB" w:rsidP="008507AB">
            <w:pPr>
              <w:spacing w:line="26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7849F420" w14:textId="77777777" w:rsidR="008507AB" w:rsidRPr="008507AB" w:rsidRDefault="008507AB" w:rsidP="008507AB">
            <w:pPr>
              <w:spacing w:line="268" w:lineRule="exact"/>
              <w:ind w:left="10"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</w:tc>
      </w:tr>
      <w:tr w:rsidR="008507AB" w:rsidRPr="008507AB" w14:paraId="7E95ECB4" w14:textId="77777777" w:rsidTr="008507AB">
        <w:trPr>
          <w:trHeight w:val="275"/>
        </w:trPr>
        <w:tc>
          <w:tcPr>
            <w:tcW w:w="485" w:type="dxa"/>
          </w:tcPr>
          <w:p w14:paraId="2B0594D5" w14:textId="77777777" w:rsidR="008507AB" w:rsidRPr="008507AB" w:rsidRDefault="008507AB" w:rsidP="008507A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631" w:type="dxa"/>
          </w:tcPr>
          <w:p w14:paraId="102B755D" w14:textId="3A7C1242" w:rsidR="008507AB" w:rsidRPr="008507AB" w:rsidRDefault="008507AB" w:rsidP="008507A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  <w:r w:rsidRPr="008507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год:</w:t>
            </w:r>
          </w:p>
        </w:tc>
        <w:tc>
          <w:tcPr>
            <w:tcW w:w="1134" w:type="dxa"/>
          </w:tcPr>
          <w:p w14:paraId="6E423D49" w14:textId="77777777" w:rsidR="008507AB" w:rsidRPr="008507AB" w:rsidRDefault="008507AB" w:rsidP="008507AB">
            <w:pPr>
              <w:spacing w:line="256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34</w:t>
            </w:r>
          </w:p>
        </w:tc>
        <w:tc>
          <w:tcPr>
            <w:tcW w:w="1276" w:type="dxa"/>
          </w:tcPr>
          <w:p w14:paraId="7E3604D0" w14:textId="77777777" w:rsidR="008507AB" w:rsidRPr="008507AB" w:rsidRDefault="008507AB" w:rsidP="008507AB">
            <w:pPr>
              <w:spacing w:line="256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1559" w:type="dxa"/>
          </w:tcPr>
          <w:p w14:paraId="7963A3F5" w14:textId="77777777" w:rsidR="008507AB" w:rsidRPr="008507AB" w:rsidRDefault="008507AB" w:rsidP="008507AB">
            <w:pPr>
              <w:spacing w:line="256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48</w:t>
            </w:r>
          </w:p>
        </w:tc>
      </w:tr>
    </w:tbl>
    <w:p w14:paraId="480F9986" w14:textId="77777777" w:rsidR="0037625F" w:rsidRDefault="0037625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10E7FE" w14:textId="77777777" w:rsidR="00AC4FBF" w:rsidRDefault="00AC4FBF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07244CC" w14:textId="77777777" w:rsidR="00AC4FBF" w:rsidRDefault="00AC4FBF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E401963" w14:textId="77777777" w:rsidR="00AC4FBF" w:rsidRDefault="00AC4FBF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C1C2C10" w14:textId="77777777" w:rsidR="00AC4FBF" w:rsidRDefault="00AC4FBF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9953A19" w14:textId="77777777" w:rsidR="00AC4FBF" w:rsidRDefault="00AC4FBF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CBBA8D1" w14:textId="77777777" w:rsidR="00AC4FBF" w:rsidRDefault="00AC4FBF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7B23D82" w14:textId="77777777" w:rsidR="00AC4FBF" w:rsidRDefault="00AC4FBF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8D4336C" w14:textId="77777777" w:rsidR="00AC4FBF" w:rsidRDefault="00AC4FBF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B31C3AF" w14:textId="77777777" w:rsidR="00AC4FBF" w:rsidRDefault="00AC4FBF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90457DC" w14:textId="77777777" w:rsidR="00AC4FBF" w:rsidRDefault="00AC4FBF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BAE8D08" w14:textId="77777777" w:rsidR="00AC4FBF" w:rsidRDefault="00AC4FBF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6F16B5B" w14:textId="77777777" w:rsidR="00AC4FBF" w:rsidRDefault="00AC4FBF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42A5619" w14:textId="77777777" w:rsidR="00AC4FBF" w:rsidRDefault="00AC4FBF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C205868" w14:textId="77777777" w:rsidR="00AC4FBF" w:rsidRDefault="00AC4FBF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6B86554" w14:textId="77777777" w:rsidR="00AC4FBF" w:rsidRDefault="00AC4FBF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DE056C7" w14:textId="77777777" w:rsidR="00AC4FBF" w:rsidRDefault="00AC4FBF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901C279" w14:textId="77777777" w:rsidR="00AC4FBF" w:rsidRDefault="00AC4FBF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6C378E7" w14:textId="77777777" w:rsidR="00AC4FBF" w:rsidRDefault="00AC4FBF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A0186BD" w14:textId="77777777" w:rsidR="00AC4FBF" w:rsidRDefault="00AC4FBF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DB9CFC5" w14:textId="77777777" w:rsidR="00AC4FBF" w:rsidRDefault="00AC4FBF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BB2D608" w14:textId="77777777" w:rsidR="00AC4FBF" w:rsidRDefault="00AC4FBF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D6FC2B1" w14:textId="77777777" w:rsidR="00AC4FBF" w:rsidRDefault="00AC4FBF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126202E" w14:textId="77777777" w:rsidR="00AC4FBF" w:rsidRDefault="00AC4FBF" w:rsidP="008507AB">
      <w:pPr>
        <w:autoSpaceDE w:val="0"/>
        <w:autoSpaceDN w:val="0"/>
        <w:spacing w:before="1"/>
        <w:ind w:right="12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3D60F03" w14:textId="49D258C6" w:rsidR="006836D9" w:rsidRDefault="006836D9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Рекомендуемый репертуар</w:t>
      </w:r>
    </w:p>
    <w:p w14:paraId="25A486C3" w14:textId="77777777" w:rsidR="006836D9" w:rsidRPr="002A06B3" w:rsidRDefault="006836D9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14:paraId="33D2B0B8" w14:textId="77777777" w:rsidR="006836D9" w:rsidRPr="005D7A1C" w:rsidRDefault="006836D9" w:rsidP="006836D9">
      <w:pPr>
        <w:autoSpaceDE w:val="0"/>
        <w:autoSpaceDN w:val="0"/>
        <w:spacing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</w:t>
      </w:r>
      <w:r w:rsidRPr="005D7A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5D7A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годы </w:t>
      </w:r>
      <w:r w:rsidRPr="005D7A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обучения</w:t>
      </w:r>
    </w:p>
    <w:p w14:paraId="34D2606E" w14:textId="77777777" w:rsidR="006836D9" w:rsidRPr="005D7A1C" w:rsidRDefault="006836D9" w:rsidP="001D36E5">
      <w:pPr>
        <w:numPr>
          <w:ilvl w:val="0"/>
          <w:numId w:val="13"/>
        </w:numPr>
        <w:tabs>
          <w:tab w:val="left" w:pos="741"/>
        </w:tabs>
        <w:autoSpaceDE w:val="0"/>
        <w:autoSpaceDN w:val="0"/>
        <w:spacing w:line="274" w:lineRule="exact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5D7A1C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обр.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Попова</w:t>
      </w:r>
      <w:r w:rsidRPr="005D7A1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</w:t>
      </w:r>
      <w:r w:rsidRPr="005D7A1C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«Как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морю,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>морю»</w:t>
      </w:r>
    </w:p>
    <w:p w14:paraId="05CA30C9" w14:textId="77777777" w:rsidR="006836D9" w:rsidRPr="005D7A1C" w:rsidRDefault="006836D9" w:rsidP="001D36E5">
      <w:pPr>
        <w:numPr>
          <w:ilvl w:val="0"/>
          <w:numId w:val="13"/>
        </w:numPr>
        <w:tabs>
          <w:tab w:val="left" w:pos="74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Словацкая</w:t>
      </w:r>
      <w:r w:rsidRPr="005D7A1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нар.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песня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«Пастух».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Обр.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Б.Мухина</w:t>
      </w:r>
      <w:proofErr w:type="spellEnd"/>
      <w:r w:rsidRPr="005D7A1C">
        <w:rPr>
          <w:rFonts w:ascii="Times New Roman" w:eastAsia="Times New Roman" w:hAnsi="Times New Roman" w:cs="Times New Roman"/>
          <w:sz w:val="24"/>
          <w:lang w:val="ru-RU"/>
        </w:rPr>
        <w:t>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рус.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текст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Т.Сикорской</w:t>
      </w:r>
      <w:proofErr w:type="spellEnd"/>
    </w:p>
    <w:p w14:paraId="38BE33CF" w14:textId="77777777" w:rsidR="006836D9" w:rsidRPr="005D7A1C" w:rsidRDefault="006836D9" w:rsidP="001D36E5">
      <w:pPr>
        <w:numPr>
          <w:ilvl w:val="0"/>
          <w:numId w:val="13"/>
        </w:numPr>
        <w:tabs>
          <w:tab w:val="left" w:pos="74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Аренский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А.,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Майкова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А.</w:t>
      </w:r>
      <w:r w:rsidRPr="005D7A1C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«Спи,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дитя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 xml:space="preserve">мое,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усни»</w:t>
      </w:r>
    </w:p>
    <w:p w14:paraId="73D66D27" w14:textId="77777777" w:rsidR="006836D9" w:rsidRPr="005D7A1C" w:rsidRDefault="006836D9" w:rsidP="001D36E5">
      <w:pPr>
        <w:numPr>
          <w:ilvl w:val="0"/>
          <w:numId w:val="13"/>
        </w:numPr>
        <w:tabs>
          <w:tab w:val="left" w:pos="74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Ребиков</w:t>
      </w:r>
      <w:proofErr w:type="spellEnd"/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неизв</w:t>
      </w:r>
      <w:proofErr w:type="spellEnd"/>
      <w:r w:rsidRPr="005D7A1C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автора «Ой,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весна»</w:t>
      </w:r>
    </w:p>
    <w:p w14:paraId="04267306" w14:textId="77777777" w:rsidR="006836D9" w:rsidRPr="005D7A1C" w:rsidRDefault="006836D9" w:rsidP="001D36E5">
      <w:pPr>
        <w:numPr>
          <w:ilvl w:val="0"/>
          <w:numId w:val="13"/>
        </w:numPr>
        <w:tabs>
          <w:tab w:val="left" w:pos="74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Кюи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Ц.,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Тютчева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Ф.</w:t>
      </w:r>
      <w:r w:rsidRPr="005D7A1C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«Весна»</w:t>
      </w:r>
    </w:p>
    <w:p w14:paraId="5217586A" w14:textId="77777777" w:rsidR="006836D9" w:rsidRPr="005D7A1C" w:rsidRDefault="006836D9" w:rsidP="001D36E5">
      <w:pPr>
        <w:numPr>
          <w:ilvl w:val="0"/>
          <w:numId w:val="13"/>
        </w:numPr>
        <w:tabs>
          <w:tab w:val="left" w:pos="74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Мусоргский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Плещеева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А.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«Вечерняя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песня»</w:t>
      </w:r>
    </w:p>
    <w:p w14:paraId="64A7ACED" w14:textId="77777777" w:rsidR="006836D9" w:rsidRPr="005D7A1C" w:rsidRDefault="006836D9" w:rsidP="001D36E5">
      <w:pPr>
        <w:numPr>
          <w:ilvl w:val="0"/>
          <w:numId w:val="13"/>
        </w:numPr>
        <w:tabs>
          <w:tab w:val="left" w:pos="74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Ипполитов-Иванов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М.,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Тимонори</w:t>
      </w:r>
      <w:proofErr w:type="spellEnd"/>
      <w:r w:rsidRPr="005D7A1C">
        <w:rPr>
          <w:rFonts w:ascii="Times New Roman" w:eastAsia="Times New Roman" w:hAnsi="Times New Roman" w:cs="Times New Roman"/>
          <w:sz w:val="24"/>
          <w:lang w:val="ru-RU"/>
        </w:rPr>
        <w:t>,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пер.</w:t>
      </w:r>
      <w:r w:rsidRPr="005D7A1C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Глускиной</w:t>
      </w:r>
      <w:proofErr w:type="spellEnd"/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А.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«Японские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стихотворения»</w:t>
      </w:r>
    </w:p>
    <w:p w14:paraId="0FA1F8CF" w14:textId="77777777" w:rsidR="006836D9" w:rsidRPr="005D7A1C" w:rsidRDefault="006836D9" w:rsidP="001D36E5">
      <w:pPr>
        <w:numPr>
          <w:ilvl w:val="0"/>
          <w:numId w:val="13"/>
        </w:numPr>
        <w:tabs>
          <w:tab w:val="left" w:pos="74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Бах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И.С.,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перелож</w:t>
      </w:r>
      <w:proofErr w:type="spellEnd"/>
      <w:r w:rsidRPr="005D7A1C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Попова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рус.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текст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Серпина</w:t>
      </w:r>
      <w:proofErr w:type="spellEnd"/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Я. «Мелькнет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за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часом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>час»</w:t>
      </w:r>
    </w:p>
    <w:p w14:paraId="4DFCFD11" w14:textId="77777777" w:rsidR="002A06B3" w:rsidRDefault="006836D9" w:rsidP="001D36E5">
      <w:pPr>
        <w:numPr>
          <w:ilvl w:val="0"/>
          <w:numId w:val="13"/>
        </w:numPr>
        <w:tabs>
          <w:tab w:val="left" w:pos="757"/>
        </w:tabs>
        <w:autoSpaceDE w:val="0"/>
        <w:autoSpaceDN w:val="0"/>
        <w:ind w:left="501" w:right="138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 xml:space="preserve">Шуберт Ф., сл. Мюллера В., пер. Тюменева И. «Куда?» из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вок</w:t>
      </w:r>
      <w:proofErr w:type="spellEnd"/>
      <w:r w:rsidRPr="005D7A1C">
        <w:rPr>
          <w:rFonts w:ascii="Times New Roman" w:eastAsia="Times New Roman" w:hAnsi="Times New Roman" w:cs="Times New Roman"/>
          <w:sz w:val="24"/>
          <w:lang w:val="ru-RU"/>
        </w:rPr>
        <w:t xml:space="preserve">. цикла «Прекрасная </w:t>
      </w:r>
    </w:p>
    <w:p w14:paraId="53D2E894" w14:textId="00740444" w:rsidR="006836D9" w:rsidRPr="006836D9" w:rsidRDefault="006836D9" w:rsidP="002A06B3">
      <w:pPr>
        <w:tabs>
          <w:tab w:val="left" w:pos="757"/>
        </w:tabs>
        <w:autoSpaceDE w:val="0"/>
        <w:autoSpaceDN w:val="0"/>
        <w:ind w:left="501" w:right="138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мель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ничиха»</w:t>
      </w:r>
    </w:p>
    <w:p w14:paraId="37992599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Адан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А., сл. </w:t>
      </w: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Каппо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М., рус. текст </w:t>
      </w: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Авериной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Н. «Рождественский гимн»</w:t>
      </w:r>
    </w:p>
    <w:p w14:paraId="094429AA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Сибелиус Я., сл. </w:t>
      </w: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Топелиуса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Э., рус. текст Иоффе Э. «Спустился вечер»</w:t>
      </w:r>
    </w:p>
    <w:p w14:paraId="16FF1263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Мелодия и сл. из «Кельнской книги песен» (1625г.) «Приходите сюда, о ангелы, к нам». Обр. Тихоновой Ю., рус. текст </w:t>
      </w: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Авериной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Н.</w:t>
      </w:r>
    </w:p>
    <w:p w14:paraId="52711936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Крылатов Е., сл. </w:t>
      </w: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Энтина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Ю. «Где музыка берет начало?» из к/ф «Чехарда»</w:t>
      </w:r>
    </w:p>
    <w:p w14:paraId="57E0FDC3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Крылатов Е., сл. </w:t>
      </w: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Энтина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Ю. «В старом замке»</w:t>
      </w:r>
    </w:p>
    <w:p w14:paraId="6D74172D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>Хачатурян А., сл. Синявского П. «Мелодия»</w:t>
      </w:r>
    </w:p>
    <w:p w14:paraId="19AA046C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Струве Г., сл. </w:t>
      </w: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Лаубе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Ф. «Вот тогда ты пожалеешь, Кулакова!»</w:t>
      </w:r>
    </w:p>
    <w:p w14:paraId="2A786C71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>Струве Г., сл. Соловьевой Н. «Нотный бал»</w:t>
      </w:r>
    </w:p>
    <w:p w14:paraId="68E4F048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Дубравин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Я., сл. Суслова В. «Песня о земной красоте»</w:t>
      </w:r>
    </w:p>
    <w:p w14:paraId="31E2F411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Левдокимов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Г., сл. Степанова В. «В алой дали»</w:t>
      </w:r>
    </w:p>
    <w:p w14:paraId="6AB9F7F4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Шайдулова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Г., сл. Степанова В. «День рождения без друга»</w:t>
      </w:r>
    </w:p>
    <w:p w14:paraId="7B6A4C4A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>Соснин С., сл. Степанова В. «Лети, мой одуванчик»</w:t>
      </w:r>
    </w:p>
    <w:p w14:paraId="37FDAE5E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>Тихонов А., ст. Багрицкого Э. «Птицелов»</w:t>
      </w:r>
    </w:p>
    <w:p w14:paraId="1A170CD0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>Кадомцев И., сл. Синявского П. «Семицветная дорога»</w:t>
      </w:r>
    </w:p>
    <w:p w14:paraId="0153580A" w14:textId="3976F432" w:rsid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Бирюков Ю., сл. </w:t>
      </w: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Ерошевской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Л. «Умный пес»</w:t>
      </w:r>
    </w:p>
    <w:p w14:paraId="4E808DB4" w14:textId="77777777" w:rsidR="002A06B3" w:rsidRPr="002A06B3" w:rsidRDefault="002A06B3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2A06B3">
        <w:rPr>
          <w:rFonts w:ascii="Times New Roman" w:eastAsia="Times New Roman" w:hAnsi="Times New Roman" w:cs="Times New Roman"/>
          <w:sz w:val="24"/>
          <w:lang w:val="ru-RU"/>
        </w:rPr>
        <w:t>Пахмутова «Песня о смешном человечке»</w:t>
      </w:r>
    </w:p>
    <w:p w14:paraId="34C91645" w14:textId="77777777" w:rsidR="002A06B3" w:rsidRPr="002A06B3" w:rsidRDefault="002A06B3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2A06B3">
        <w:rPr>
          <w:rFonts w:ascii="Times New Roman" w:eastAsia="Times New Roman" w:hAnsi="Times New Roman" w:cs="Times New Roman"/>
          <w:sz w:val="24"/>
          <w:lang w:val="ru-RU"/>
        </w:rPr>
        <w:t>Соснин «Веселые нотки –веселые дни»</w:t>
      </w:r>
    </w:p>
    <w:p w14:paraId="216833C7" w14:textId="77777777" w:rsidR="002A06B3" w:rsidRPr="002A06B3" w:rsidRDefault="002A06B3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2A06B3">
        <w:rPr>
          <w:rFonts w:ascii="Times New Roman" w:eastAsia="Times New Roman" w:hAnsi="Times New Roman" w:cs="Times New Roman"/>
          <w:sz w:val="24"/>
          <w:lang w:val="ru-RU"/>
        </w:rPr>
        <w:t>Парцхаладзе</w:t>
      </w:r>
      <w:proofErr w:type="spellEnd"/>
      <w:r w:rsidRPr="002A06B3">
        <w:rPr>
          <w:rFonts w:ascii="Times New Roman" w:eastAsia="Times New Roman" w:hAnsi="Times New Roman" w:cs="Times New Roman"/>
          <w:sz w:val="24"/>
          <w:lang w:val="ru-RU"/>
        </w:rPr>
        <w:t xml:space="preserve"> «Мамина песенка»</w:t>
      </w:r>
    </w:p>
    <w:p w14:paraId="3597238C" w14:textId="77777777" w:rsidR="002A06B3" w:rsidRPr="002A06B3" w:rsidRDefault="002A06B3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2A06B3">
        <w:rPr>
          <w:rFonts w:ascii="Times New Roman" w:eastAsia="Times New Roman" w:hAnsi="Times New Roman" w:cs="Times New Roman"/>
          <w:sz w:val="24"/>
          <w:lang w:val="ru-RU"/>
        </w:rPr>
        <w:t>Ханк</w:t>
      </w:r>
      <w:proofErr w:type="spellEnd"/>
      <w:r w:rsidRPr="002A06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gramStart"/>
      <w:r w:rsidRPr="002A06B3">
        <w:rPr>
          <w:rFonts w:ascii="Times New Roman" w:eastAsia="Times New Roman" w:hAnsi="Times New Roman" w:cs="Times New Roman"/>
          <w:sz w:val="24"/>
          <w:lang w:val="ru-RU"/>
        </w:rPr>
        <w:t>« Солнышко</w:t>
      </w:r>
      <w:proofErr w:type="gramEnd"/>
      <w:r w:rsidRPr="002A06B3">
        <w:rPr>
          <w:rFonts w:ascii="Times New Roman" w:eastAsia="Times New Roman" w:hAnsi="Times New Roman" w:cs="Times New Roman"/>
          <w:sz w:val="24"/>
          <w:lang w:val="ru-RU"/>
        </w:rPr>
        <w:t xml:space="preserve"> смеется»</w:t>
      </w:r>
    </w:p>
    <w:p w14:paraId="023B8BED" w14:textId="77777777" w:rsidR="002A06B3" w:rsidRPr="002A06B3" w:rsidRDefault="002A06B3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2A06B3">
        <w:rPr>
          <w:rFonts w:ascii="Times New Roman" w:eastAsia="Times New Roman" w:hAnsi="Times New Roman" w:cs="Times New Roman"/>
          <w:sz w:val="24"/>
          <w:lang w:val="ru-RU"/>
        </w:rPr>
        <w:t xml:space="preserve">ФНП </w:t>
      </w:r>
      <w:proofErr w:type="gramStart"/>
      <w:r w:rsidRPr="002A06B3">
        <w:rPr>
          <w:rFonts w:ascii="Times New Roman" w:eastAsia="Times New Roman" w:hAnsi="Times New Roman" w:cs="Times New Roman"/>
          <w:sz w:val="24"/>
          <w:lang w:val="ru-RU"/>
        </w:rPr>
        <w:t>« Ученая</w:t>
      </w:r>
      <w:proofErr w:type="gramEnd"/>
      <w:r w:rsidRPr="002A06B3">
        <w:rPr>
          <w:rFonts w:ascii="Times New Roman" w:eastAsia="Times New Roman" w:hAnsi="Times New Roman" w:cs="Times New Roman"/>
          <w:sz w:val="24"/>
          <w:lang w:val="ru-RU"/>
        </w:rPr>
        <w:t xml:space="preserve"> коза»</w:t>
      </w:r>
    </w:p>
    <w:p w14:paraId="4173C350" w14:textId="77777777" w:rsidR="002A06B3" w:rsidRPr="002A06B3" w:rsidRDefault="002A06B3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2A06B3">
        <w:rPr>
          <w:rFonts w:ascii="Times New Roman" w:eastAsia="Times New Roman" w:hAnsi="Times New Roman" w:cs="Times New Roman"/>
          <w:sz w:val="24"/>
          <w:lang w:val="ru-RU"/>
        </w:rPr>
        <w:t>Красев</w:t>
      </w:r>
      <w:proofErr w:type="spellEnd"/>
      <w:r w:rsidRPr="002A06B3">
        <w:rPr>
          <w:rFonts w:ascii="Times New Roman" w:eastAsia="Times New Roman" w:hAnsi="Times New Roman" w:cs="Times New Roman"/>
          <w:sz w:val="24"/>
          <w:lang w:val="ru-RU"/>
        </w:rPr>
        <w:t xml:space="preserve"> «Кукушка»</w:t>
      </w:r>
    </w:p>
    <w:p w14:paraId="1118A118" w14:textId="77777777" w:rsidR="002A06B3" w:rsidRPr="002A06B3" w:rsidRDefault="002A06B3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2A06B3">
        <w:rPr>
          <w:rFonts w:ascii="Times New Roman" w:eastAsia="Times New Roman" w:hAnsi="Times New Roman" w:cs="Times New Roman"/>
          <w:sz w:val="24"/>
          <w:lang w:val="ru-RU"/>
        </w:rPr>
        <w:t>Чичков</w:t>
      </w:r>
      <w:proofErr w:type="spellEnd"/>
      <w:r w:rsidRPr="002A06B3">
        <w:rPr>
          <w:rFonts w:ascii="Times New Roman" w:eastAsia="Times New Roman" w:hAnsi="Times New Roman" w:cs="Times New Roman"/>
          <w:sz w:val="24"/>
          <w:lang w:val="ru-RU"/>
        </w:rPr>
        <w:t xml:space="preserve"> «Самая счастливая»</w:t>
      </w:r>
    </w:p>
    <w:p w14:paraId="6C918CB3" w14:textId="77777777" w:rsidR="002A06B3" w:rsidRPr="002A06B3" w:rsidRDefault="002A06B3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2A06B3">
        <w:rPr>
          <w:rFonts w:ascii="Times New Roman" w:eastAsia="Times New Roman" w:hAnsi="Times New Roman" w:cs="Times New Roman"/>
          <w:sz w:val="24"/>
          <w:lang w:val="ru-RU"/>
        </w:rPr>
        <w:t>Дубравин</w:t>
      </w:r>
      <w:proofErr w:type="spellEnd"/>
      <w:r w:rsidRPr="002A06B3">
        <w:rPr>
          <w:rFonts w:ascii="Times New Roman" w:eastAsia="Times New Roman" w:hAnsi="Times New Roman" w:cs="Times New Roman"/>
          <w:sz w:val="24"/>
          <w:lang w:val="ru-RU"/>
        </w:rPr>
        <w:t xml:space="preserve"> «Всюду музыка живет»</w:t>
      </w:r>
    </w:p>
    <w:p w14:paraId="26CF9754" w14:textId="77777777" w:rsidR="002A06B3" w:rsidRPr="002A06B3" w:rsidRDefault="002A06B3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2A06B3">
        <w:rPr>
          <w:rFonts w:ascii="Times New Roman" w:eastAsia="Times New Roman" w:hAnsi="Times New Roman" w:cs="Times New Roman"/>
          <w:sz w:val="24"/>
          <w:lang w:val="ru-RU"/>
        </w:rPr>
        <w:t>Гречанинов «Призыв весны»</w:t>
      </w:r>
    </w:p>
    <w:p w14:paraId="04ED455D" w14:textId="77777777" w:rsidR="002A06B3" w:rsidRPr="002A06B3" w:rsidRDefault="002A06B3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2A06B3">
        <w:rPr>
          <w:rFonts w:ascii="Times New Roman" w:eastAsia="Times New Roman" w:hAnsi="Times New Roman" w:cs="Times New Roman"/>
          <w:sz w:val="24"/>
          <w:lang w:val="ru-RU"/>
        </w:rPr>
        <w:t>Аренский «Комар один, задумавшись»</w:t>
      </w:r>
    </w:p>
    <w:p w14:paraId="1D8ABE14" w14:textId="77777777" w:rsidR="002A06B3" w:rsidRPr="002A06B3" w:rsidRDefault="002A06B3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2A06B3">
        <w:rPr>
          <w:rFonts w:ascii="Times New Roman" w:eastAsia="Times New Roman" w:hAnsi="Times New Roman" w:cs="Times New Roman"/>
          <w:sz w:val="24"/>
          <w:lang w:val="ru-RU"/>
        </w:rPr>
        <w:t>Шуман «Небывалая страна»</w:t>
      </w:r>
    </w:p>
    <w:p w14:paraId="39F5EF5D" w14:textId="04046C17" w:rsidR="006836D9" w:rsidRDefault="002A06B3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2A06B3">
        <w:rPr>
          <w:rFonts w:ascii="Times New Roman" w:eastAsia="Times New Roman" w:hAnsi="Times New Roman" w:cs="Times New Roman"/>
          <w:sz w:val="24"/>
          <w:lang w:val="ru-RU"/>
        </w:rPr>
        <w:t>Слонов «За окошком весна»</w:t>
      </w:r>
    </w:p>
    <w:p w14:paraId="38B3717E" w14:textId="77777777" w:rsidR="002A06B3" w:rsidRPr="002A06B3" w:rsidRDefault="002A06B3" w:rsidP="002A06B3">
      <w:pPr>
        <w:autoSpaceDE w:val="0"/>
        <w:autoSpaceDN w:val="0"/>
        <w:ind w:left="851" w:right="138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4709C4B" w14:textId="27A632A1" w:rsidR="006836D9" w:rsidRDefault="006836D9" w:rsidP="006836D9">
      <w:pPr>
        <w:autoSpaceDE w:val="0"/>
        <w:autoSpaceDN w:val="0"/>
        <w:spacing w:before="5" w:line="274" w:lineRule="exact"/>
        <w:rPr>
          <w:rFonts w:ascii="Times New Roman" w:eastAsia="Times New Roman" w:hAnsi="Times New Roman" w:cs="Times New Roman"/>
          <w:b/>
          <w:i/>
          <w:spacing w:val="-2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                                                </w:t>
      </w:r>
      <w:r w:rsidRPr="00F97281">
        <w:rPr>
          <w:rFonts w:ascii="Times New Roman" w:eastAsia="Times New Roman" w:hAnsi="Times New Roman" w:cs="Times New Roman"/>
          <w:b/>
          <w:sz w:val="24"/>
          <w:lang w:val="ru-RU"/>
        </w:rPr>
        <w:t>Произведения</w:t>
      </w:r>
      <w:r w:rsidRPr="00F97281">
        <w:rPr>
          <w:rFonts w:ascii="Times New Roman" w:eastAsia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b/>
          <w:i/>
          <w:spacing w:val="-2"/>
          <w:sz w:val="24"/>
          <w:lang w:val="ru-RU"/>
        </w:rPr>
        <w:t>а΄сapella.</w:t>
      </w:r>
    </w:p>
    <w:p w14:paraId="2DF1029C" w14:textId="77777777" w:rsidR="006836D9" w:rsidRPr="00F97281" w:rsidRDefault="006836D9" w:rsidP="006836D9">
      <w:pPr>
        <w:autoSpaceDE w:val="0"/>
        <w:autoSpaceDN w:val="0"/>
        <w:spacing w:before="5" w:line="274" w:lineRule="exact"/>
        <w:rPr>
          <w:rFonts w:ascii="Times New Roman" w:eastAsia="Times New Roman" w:hAnsi="Times New Roman" w:cs="Times New Roman"/>
          <w:b/>
          <w:i/>
          <w:sz w:val="16"/>
          <w:szCs w:val="16"/>
          <w:lang w:val="ru-RU"/>
        </w:rPr>
      </w:pPr>
    </w:p>
    <w:p w14:paraId="2F28BBD2" w14:textId="77777777" w:rsidR="006836D9" w:rsidRPr="00F97281" w:rsidRDefault="006836D9" w:rsidP="001D36E5">
      <w:pPr>
        <w:numPr>
          <w:ilvl w:val="0"/>
          <w:numId w:val="12"/>
        </w:numPr>
        <w:tabs>
          <w:tab w:val="left" w:pos="993"/>
        </w:tabs>
        <w:autoSpaceDE w:val="0"/>
        <w:autoSpaceDN w:val="0"/>
        <w:spacing w:line="274" w:lineRule="exact"/>
        <w:ind w:hanging="174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F97281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F97281">
        <w:rPr>
          <w:rFonts w:ascii="Times New Roman" w:eastAsia="Times New Roman" w:hAnsi="Times New Roman" w:cs="Times New Roman"/>
          <w:sz w:val="24"/>
          <w:lang w:val="ru-RU"/>
        </w:rPr>
        <w:t>. «Со вьюном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я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хожу»</w:t>
      </w:r>
      <w:r w:rsidRPr="00F97281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обр.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С.</w:t>
      </w:r>
      <w:r w:rsidRPr="00F97281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proofErr w:type="spellStart"/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Благообразова</w:t>
      </w:r>
      <w:proofErr w:type="spellEnd"/>
    </w:p>
    <w:p w14:paraId="48BA2135" w14:textId="77777777" w:rsidR="006836D9" w:rsidRPr="00F97281" w:rsidRDefault="006836D9" w:rsidP="001D36E5">
      <w:pPr>
        <w:numPr>
          <w:ilvl w:val="0"/>
          <w:numId w:val="12"/>
        </w:numPr>
        <w:tabs>
          <w:tab w:val="left" w:pos="993"/>
        </w:tabs>
        <w:autoSpaceDE w:val="0"/>
        <w:autoSpaceDN w:val="0"/>
        <w:ind w:hanging="174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F97281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F97281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F9728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«Я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вечор</w:t>
      </w:r>
      <w:r w:rsidRPr="00F97281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во</w:t>
      </w:r>
      <w:r w:rsidRPr="00F9728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лужках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гуляла»</w:t>
      </w:r>
    </w:p>
    <w:p w14:paraId="2798D7C1" w14:textId="77777777" w:rsidR="006836D9" w:rsidRPr="00F97281" w:rsidRDefault="006836D9" w:rsidP="001D36E5">
      <w:pPr>
        <w:numPr>
          <w:ilvl w:val="0"/>
          <w:numId w:val="12"/>
        </w:numPr>
        <w:tabs>
          <w:tab w:val="left" w:pos="993"/>
        </w:tabs>
        <w:autoSpaceDE w:val="0"/>
        <w:autoSpaceDN w:val="0"/>
        <w:spacing w:before="1"/>
        <w:ind w:hanging="174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F97281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F97281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«Стояла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береза»</w:t>
      </w:r>
      <w:r w:rsidRPr="00F9728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обр.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spellStart"/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В.Попова</w:t>
      </w:r>
      <w:proofErr w:type="spellEnd"/>
    </w:p>
    <w:p w14:paraId="2D99D75D" w14:textId="77777777" w:rsidR="006836D9" w:rsidRPr="00F97281" w:rsidRDefault="006836D9" w:rsidP="001D36E5">
      <w:pPr>
        <w:numPr>
          <w:ilvl w:val="0"/>
          <w:numId w:val="12"/>
        </w:numPr>
        <w:tabs>
          <w:tab w:val="left" w:pos="993"/>
        </w:tabs>
        <w:autoSpaceDE w:val="0"/>
        <w:autoSpaceDN w:val="0"/>
        <w:ind w:hanging="174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F97281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F97281">
        <w:rPr>
          <w:rFonts w:ascii="Times New Roman" w:eastAsia="Times New Roman" w:hAnsi="Times New Roman" w:cs="Times New Roman"/>
          <w:sz w:val="24"/>
          <w:lang w:val="ru-RU"/>
        </w:rPr>
        <w:t>. «В</w:t>
      </w:r>
      <w:r w:rsidRPr="00F9728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сыром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бору</w:t>
      </w:r>
      <w:r w:rsidRPr="00F9728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proofErr w:type="spellStart"/>
      <w:r w:rsidRPr="00F97281">
        <w:rPr>
          <w:rFonts w:ascii="Times New Roman" w:eastAsia="Times New Roman" w:hAnsi="Times New Roman" w:cs="Times New Roman"/>
          <w:sz w:val="24"/>
          <w:lang w:val="ru-RU"/>
        </w:rPr>
        <w:t>тропина</w:t>
      </w:r>
      <w:proofErr w:type="spellEnd"/>
      <w:r w:rsidRPr="00F97281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F97281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обр.</w:t>
      </w:r>
      <w:r w:rsidRPr="00F97281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proofErr w:type="spellStart"/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А.Гречанинова</w:t>
      </w:r>
      <w:proofErr w:type="spellEnd"/>
    </w:p>
    <w:p w14:paraId="01E7D2DF" w14:textId="77777777" w:rsidR="006836D9" w:rsidRPr="00F97281" w:rsidRDefault="006836D9" w:rsidP="001D36E5">
      <w:pPr>
        <w:numPr>
          <w:ilvl w:val="0"/>
          <w:numId w:val="12"/>
        </w:numPr>
        <w:tabs>
          <w:tab w:val="left" w:pos="993"/>
        </w:tabs>
        <w:autoSpaceDE w:val="0"/>
        <w:autoSpaceDN w:val="0"/>
        <w:ind w:hanging="174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F97281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F97281">
        <w:rPr>
          <w:rFonts w:ascii="Times New Roman" w:eastAsia="Times New Roman" w:hAnsi="Times New Roman" w:cs="Times New Roman"/>
          <w:sz w:val="24"/>
          <w:lang w:val="ru-RU"/>
        </w:rPr>
        <w:t>.,</w:t>
      </w:r>
      <w:r w:rsidRPr="00F9728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F9728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Пушкина</w:t>
      </w:r>
      <w:r w:rsidRPr="00F9728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А.</w:t>
      </w:r>
      <w:r w:rsidRPr="00F97281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«Зимний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вечер»</w:t>
      </w:r>
    </w:p>
    <w:p w14:paraId="35915E73" w14:textId="77777777" w:rsidR="006836D9" w:rsidRPr="00F97281" w:rsidRDefault="006836D9" w:rsidP="001D36E5">
      <w:pPr>
        <w:numPr>
          <w:ilvl w:val="0"/>
          <w:numId w:val="12"/>
        </w:numPr>
        <w:tabs>
          <w:tab w:val="left" w:pos="993"/>
        </w:tabs>
        <w:autoSpaceDE w:val="0"/>
        <w:autoSpaceDN w:val="0"/>
        <w:ind w:hanging="174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F97281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F97281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F97281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«Как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лугу,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лугу»</w:t>
      </w:r>
      <w:r w:rsidRPr="00F9728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(канон)</w:t>
      </w:r>
    </w:p>
    <w:p w14:paraId="24E1266A" w14:textId="77777777" w:rsidR="006836D9" w:rsidRPr="00F97281" w:rsidRDefault="006836D9" w:rsidP="001D36E5">
      <w:pPr>
        <w:numPr>
          <w:ilvl w:val="0"/>
          <w:numId w:val="12"/>
        </w:numPr>
        <w:tabs>
          <w:tab w:val="left" w:pos="993"/>
        </w:tabs>
        <w:autoSpaceDE w:val="0"/>
        <w:autoSpaceDN w:val="0"/>
        <w:ind w:hanging="174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F97281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F97281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F9728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«Уж</w:t>
      </w:r>
      <w:r w:rsidRPr="00F97281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F97281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где</w:t>
      </w:r>
      <w:r w:rsidRPr="00F97281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же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это</w:t>
      </w:r>
      <w:r w:rsidRPr="00F97281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видано?»</w:t>
      </w:r>
      <w:r w:rsidRPr="00F97281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 xml:space="preserve">обр. </w:t>
      </w:r>
      <w:proofErr w:type="spellStart"/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В.Соколова</w:t>
      </w:r>
      <w:proofErr w:type="spellEnd"/>
    </w:p>
    <w:p w14:paraId="6C8B89AC" w14:textId="77777777" w:rsidR="006836D9" w:rsidRPr="00F97281" w:rsidRDefault="006836D9" w:rsidP="001D36E5">
      <w:pPr>
        <w:numPr>
          <w:ilvl w:val="0"/>
          <w:numId w:val="12"/>
        </w:numPr>
        <w:tabs>
          <w:tab w:val="left" w:pos="993"/>
        </w:tabs>
        <w:autoSpaceDE w:val="0"/>
        <w:autoSpaceDN w:val="0"/>
        <w:ind w:hanging="174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F97281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F97281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«Ай,</w:t>
      </w:r>
      <w:r w:rsidRPr="00F9728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дедушка,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дедушка»</w:t>
      </w:r>
    </w:p>
    <w:p w14:paraId="402D6B2B" w14:textId="77777777" w:rsidR="006836D9" w:rsidRPr="00F97281" w:rsidRDefault="006836D9" w:rsidP="001D36E5">
      <w:pPr>
        <w:numPr>
          <w:ilvl w:val="0"/>
          <w:numId w:val="12"/>
        </w:numPr>
        <w:tabs>
          <w:tab w:val="left" w:pos="993"/>
        </w:tabs>
        <w:autoSpaceDE w:val="0"/>
        <w:autoSpaceDN w:val="0"/>
        <w:ind w:hanging="174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F97281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F97281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«Дрема»</w:t>
      </w:r>
    </w:p>
    <w:p w14:paraId="297528D0" w14:textId="77777777" w:rsidR="006836D9" w:rsidRPr="00F97281" w:rsidRDefault="006836D9" w:rsidP="001D36E5">
      <w:pPr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ind w:left="1134" w:hanging="567"/>
        <w:rPr>
          <w:rFonts w:ascii="Times New Roman" w:eastAsia="Times New Roman" w:hAnsi="Times New Roman" w:cs="Times New Roman"/>
          <w:sz w:val="24"/>
          <w:lang w:val="ru-RU"/>
        </w:rPr>
      </w:pPr>
      <w:r w:rsidRPr="00F97281">
        <w:rPr>
          <w:rFonts w:ascii="Times New Roman" w:eastAsia="Times New Roman" w:hAnsi="Times New Roman" w:cs="Times New Roman"/>
          <w:sz w:val="24"/>
          <w:lang w:val="ru-RU"/>
        </w:rPr>
        <w:t>Польская</w:t>
      </w:r>
      <w:r w:rsidRPr="00F97281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нар.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песня</w:t>
      </w:r>
      <w:r w:rsidRPr="00F9728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«Висла».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Обр.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F97281">
        <w:rPr>
          <w:rFonts w:ascii="Times New Roman" w:eastAsia="Times New Roman" w:hAnsi="Times New Roman" w:cs="Times New Roman"/>
          <w:sz w:val="24"/>
          <w:lang w:val="ru-RU"/>
        </w:rPr>
        <w:t>В.Иванникова</w:t>
      </w:r>
      <w:proofErr w:type="spellEnd"/>
      <w:r w:rsidRPr="00F97281">
        <w:rPr>
          <w:rFonts w:ascii="Times New Roman" w:eastAsia="Times New Roman" w:hAnsi="Times New Roman" w:cs="Times New Roman"/>
          <w:sz w:val="24"/>
          <w:lang w:val="ru-RU"/>
        </w:rPr>
        <w:t>,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пер.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С.Кондратьева</w:t>
      </w:r>
      <w:proofErr w:type="spellEnd"/>
    </w:p>
    <w:p w14:paraId="0EAB8563" w14:textId="77777777" w:rsidR="006836D9" w:rsidRPr="00F97281" w:rsidRDefault="006836D9" w:rsidP="001D36E5">
      <w:pPr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ind w:left="1134" w:hanging="567"/>
        <w:rPr>
          <w:rFonts w:ascii="Times New Roman" w:eastAsia="Times New Roman" w:hAnsi="Times New Roman" w:cs="Times New Roman"/>
          <w:sz w:val="24"/>
          <w:lang w:val="ru-RU"/>
        </w:rPr>
      </w:pPr>
      <w:r w:rsidRPr="00F97281">
        <w:rPr>
          <w:rFonts w:ascii="Times New Roman" w:eastAsia="Times New Roman" w:hAnsi="Times New Roman" w:cs="Times New Roman"/>
          <w:sz w:val="24"/>
          <w:lang w:val="ru-RU"/>
        </w:rPr>
        <w:t>Эст.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нар.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песня</w:t>
      </w:r>
      <w:r w:rsidRPr="00F97281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«Дождик»</w:t>
      </w:r>
      <w:r w:rsidRPr="00F97281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обр.</w:t>
      </w:r>
      <w:r w:rsidRPr="00F97281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proofErr w:type="spellStart"/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В.Соколова</w:t>
      </w:r>
      <w:proofErr w:type="spellEnd"/>
    </w:p>
    <w:p w14:paraId="6528E7ED" w14:textId="1EC3323B" w:rsidR="006836D9" w:rsidRPr="00F97281" w:rsidRDefault="006836D9" w:rsidP="001D36E5">
      <w:pPr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ind w:left="1134" w:hanging="567"/>
        <w:rPr>
          <w:rFonts w:ascii="Times New Roman" w:eastAsia="Times New Roman" w:hAnsi="Times New Roman" w:cs="Times New Roman"/>
          <w:sz w:val="24"/>
          <w:lang w:val="ru-RU"/>
        </w:rPr>
      </w:pPr>
      <w:r w:rsidRPr="00F97281">
        <w:rPr>
          <w:rFonts w:ascii="Times New Roman" w:eastAsia="Times New Roman" w:hAnsi="Times New Roman" w:cs="Times New Roman"/>
          <w:sz w:val="24"/>
          <w:lang w:val="ru-RU"/>
        </w:rPr>
        <w:t>Литовская</w:t>
      </w:r>
      <w:r w:rsidRPr="00F9728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нар.</w:t>
      </w:r>
      <w:r w:rsidRPr="00F9728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песня «Солнышко</w:t>
      </w:r>
      <w:r w:rsidRPr="00F9728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вставало»</w:t>
      </w:r>
      <w:r w:rsidRPr="00F97281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(канон</w:t>
      </w:r>
      <w:r w:rsidR="002A06B3">
        <w:rPr>
          <w:rFonts w:ascii="Times New Roman" w:eastAsia="Times New Roman" w:hAnsi="Times New Roman" w:cs="Times New Roman"/>
          <w:spacing w:val="-2"/>
          <w:sz w:val="24"/>
          <w:lang w:val="ru-RU"/>
        </w:rPr>
        <w:t>)</w:t>
      </w:r>
    </w:p>
    <w:p w14:paraId="5D314543" w14:textId="76C60955" w:rsidR="006836D9" w:rsidRPr="005D7A1C" w:rsidRDefault="006836D9" w:rsidP="006836D9">
      <w:p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  <w:sectPr w:rsidR="006836D9" w:rsidRPr="005D7A1C">
          <w:pgSz w:w="11910" w:h="16840"/>
          <w:pgMar w:top="960" w:right="708" w:bottom="280" w:left="992" w:header="713" w:footer="0" w:gutter="0"/>
          <w:cols w:space="720"/>
        </w:sectPr>
      </w:pPr>
    </w:p>
    <w:p w14:paraId="19819069" w14:textId="3DF4FBCF" w:rsidR="0037625F" w:rsidRPr="0037625F" w:rsidRDefault="002A06B3" w:rsidP="002A06B3">
      <w:pPr>
        <w:autoSpaceDE w:val="0"/>
        <w:autoSpaceDN w:val="0"/>
        <w:spacing w:before="1"/>
        <w:ind w:right="12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                                  </w:t>
      </w:r>
      <w:r w:rsidR="002F17A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F17A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«Методическое обеспечение программы»</w:t>
      </w:r>
    </w:p>
    <w:p w14:paraId="1A8DC0BF" w14:textId="77777777" w:rsidR="0037625F" w:rsidRPr="00853402" w:rsidRDefault="0037625F" w:rsidP="0037625F">
      <w:pPr>
        <w:autoSpaceDE w:val="0"/>
        <w:autoSpaceDN w:val="0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4B28267E" w14:textId="78B663B5" w:rsidR="0037625F" w:rsidRPr="0037625F" w:rsidRDefault="00767287" w:rsidP="00767287">
      <w:pPr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</w:t>
      </w:r>
      <w:r w:rsidR="0037625F" w:rsidRPr="0037625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Методические</w:t>
      </w:r>
      <w:r w:rsidR="0037625F" w:rsidRPr="003762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рекомендации</w:t>
      </w:r>
    </w:p>
    <w:p w14:paraId="5E599812" w14:textId="6DF38E87" w:rsidR="0037625F" w:rsidRPr="0037625F" w:rsidRDefault="0037625F" w:rsidP="00B75A8E">
      <w:pPr>
        <w:autoSpaceDE w:val="0"/>
        <w:autoSpaceDN w:val="0"/>
        <w:spacing w:before="271"/>
        <w:ind w:left="140" w:right="137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Известно, что любая деятельность, в том числе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учебная, протекает более эффективно и дает качественные результаты, если ученику интересно то, чем он занимается, если у него имеются желание действовать активно, с полной отдачей сил, преодолевать неизбежные затруднения, настойчиво продвигаясь к намеченной цели. Речь идет об интересе, мотивации учебной 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деятельности.</w:t>
      </w:r>
    </w:p>
    <w:p w14:paraId="2E2BE4C0" w14:textId="040A489B" w:rsidR="0037625F" w:rsidRPr="0037625F" w:rsidRDefault="0037625F" w:rsidP="00B75A8E">
      <w:pPr>
        <w:autoSpaceDE w:val="0"/>
        <w:autoSpaceDN w:val="0"/>
        <w:ind w:left="140" w:right="140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Интерес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(от латинского слова </w:t>
      </w:r>
      <w:proofErr w:type="spellStart"/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interest</w:t>
      </w:r>
      <w:proofErr w:type="spellEnd"/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«имеет значение, важно») – мотив или мотивационное состояние, побуждающее к познавательной деятельности.</w:t>
      </w:r>
    </w:p>
    <w:p w14:paraId="489D864F" w14:textId="77777777" w:rsidR="00B75A8E" w:rsidRDefault="0037625F" w:rsidP="00B75A8E">
      <w:pPr>
        <w:autoSpaceDE w:val="0"/>
        <w:autoSpaceDN w:val="0"/>
        <w:spacing w:before="1"/>
        <w:ind w:left="140" w:right="139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Мотив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(от лат. </w:t>
      </w:r>
      <w:proofErr w:type="spellStart"/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мovere</w:t>
      </w:r>
      <w:proofErr w:type="spellEnd"/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приводить в движение, толкать) представляет собой сложное психологическое образование, побуждающее к сознательным действиям и поступкам и </w:t>
      </w:r>
    </w:p>
    <w:p w14:paraId="64F3570A" w14:textId="69E9425E" w:rsidR="0037625F" w:rsidRPr="0037625F" w:rsidRDefault="0037625F" w:rsidP="00B75A8E">
      <w:pPr>
        <w:autoSpaceDE w:val="0"/>
        <w:autoSpaceDN w:val="0"/>
        <w:spacing w:before="1"/>
        <w:ind w:left="140" w:right="139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служащее</w:t>
      </w:r>
      <w:r w:rsidRPr="0037625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них</w:t>
      </w:r>
      <w:r w:rsidRPr="0037625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основанием</w:t>
      </w:r>
      <w:r w:rsidRPr="0037625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Р.С.Немов</w:t>
      </w:r>
      <w:proofErr w:type="spellEnd"/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). Деятельность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</w:t>
      </w:r>
      <w:r w:rsidRPr="0037625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может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полимотивирована,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то есть одновременно отвечать двум или нескольким мотивам.</w:t>
      </w:r>
    </w:p>
    <w:p w14:paraId="665F0ACC" w14:textId="081C014E" w:rsidR="0037625F" w:rsidRPr="0037625F" w:rsidRDefault="0037625F" w:rsidP="00B75A8E">
      <w:pPr>
        <w:autoSpaceDE w:val="0"/>
        <w:autoSpaceDN w:val="0"/>
        <w:ind w:left="140" w:right="136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Мотивация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– это совокупность причин психологического характера, объясняющих поведение человека, его начало, направленность и активность.</w:t>
      </w:r>
    </w:p>
    <w:p w14:paraId="672E3116" w14:textId="356ACC34" w:rsidR="0037625F" w:rsidRPr="0037625F" w:rsidRDefault="00B75A8E" w:rsidP="00B75A8E">
      <w:pPr>
        <w:autoSpaceDE w:val="0"/>
        <w:autoSpaceDN w:val="0"/>
        <w:ind w:left="140" w:right="143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 </w:t>
      </w:r>
      <w:r w:rsidR="0037625F" w:rsidRPr="003762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мотивацией учебной деятельности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понимаются все факторы, обусловливающие проявление учебной активности ребенка: потребности, цели, установки, чувство долга, интересы и т.п.</w:t>
      </w:r>
    </w:p>
    <w:p w14:paraId="721E184B" w14:textId="0C7188F5" w:rsidR="0037625F" w:rsidRPr="0037625F" w:rsidRDefault="00767287" w:rsidP="00767287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у учащихся интереса к хоровым занятиям, учебной мотивации возможно, если педагог-хормейстер в своей деятельности:</w:t>
      </w:r>
    </w:p>
    <w:p w14:paraId="0796E664" w14:textId="77777777" w:rsidR="0037625F" w:rsidRPr="0037625F" w:rsidRDefault="0037625F" w:rsidP="001D36E5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2" w:line="293" w:lineRule="exact"/>
        <w:ind w:left="1556" w:hanging="98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lang w:val="ru-RU"/>
        </w:rPr>
        <w:t>будет</w:t>
      </w:r>
      <w:r w:rsidRPr="0037625F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тщательно</w:t>
      </w:r>
      <w:r w:rsidRPr="0037625F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продумывать</w:t>
      </w:r>
      <w:r w:rsidRPr="0037625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37625F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отбирать</w:t>
      </w:r>
      <w:r w:rsidRPr="0037625F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репертуар</w:t>
      </w:r>
      <w:r w:rsidRPr="0037625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>коллектива;</w:t>
      </w:r>
    </w:p>
    <w:p w14:paraId="091AC6E3" w14:textId="685F06FF" w:rsidR="0037625F" w:rsidRPr="0037625F" w:rsidRDefault="0037625F" w:rsidP="001D36E5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line="293" w:lineRule="exact"/>
        <w:ind w:left="1556" w:hanging="98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lang w:val="ru-RU"/>
        </w:rPr>
        <w:t>будет</w:t>
      </w:r>
      <w:r w:rsidRPr="0037625F">
        <w:rPr>
          <w:rFonts w:ascii="Times New Roman" w:eastAsia="Times New Roman" w:hAnsi="Times New Roman" w:cs="Times New Roman"/>
          <w:spacing w:val="6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учитывать</w:t>
      </w:r>
      <w:r w:rsidRPr="0037625F">
        <w:rPr>
          <w:rFonts w:ascii="Times New Roman" w:eastAsia="Times New Roman" w:hAnsi="Times New Roman" w:cs="Times New Roman"/>
          <w:spacing w:val="4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возрастные</w:t>
      </w:r>
      <w:r w:rsidRPr="0037625F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особенности</w:t>
      </w:r>
      <w:r w:rsidRPr="0037625F">
        <w:rPr>
          <w:rFonts w:ascii="Times New Roman" w:eastAsia="Times New Roman" w:hAnsi="Times New Roman" w:cs="Times New Roman"/>
          <w:spacing w:val="7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учащихся,</w:t>
      </w:r>
      <w:r w:rsidRPr="0037625F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специфику</w:t>
      </w:r>
      <w:r w:rsidRPr="0037625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развития</w:t>
      </w:r>
      <w:r w:rsidRPr="0037625F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их</w:t>
      </w:r>
      <w:r w:rsidRPr="0037625F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>голо</w:t>
      </w:r>
      <w:r w:rsidRPr="0037625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са;</w:t>
      </w:r>
    </w:p>
    <w:p w14:paraId="634CB9DF" w14:textId="77777777" w:rsidR="0037625F" w:rsidRPr="0037625F" w:rsidRDefault="0037625F" w:rsidP="001D36E5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2"/>
        <w:ind w:left="1557" w:hanging="989"/>
        <w:rPr>
          <w:rFonts w:ascii="Times New Roman" w:eastAsia="Times New Roman" w:hAnsi="Times New Roman" w:cs="Times New Roman"/>
          <w:sz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lang w:val="ru-RU"/>
        </w:rPr>
        <w:t>творчески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варьировать</w:t>
      </w:r>
      <w:r w:rsidRPr="0037625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структуру урока,</w:t>
      </w:r>
      <w:r w:rsidRPr="0037625F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включая</w:t>
      </w:r>
      <w:r w:rsidRPr="0037625F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37625F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его</w:t>
      </w:r>
      <w:r w:rsidRPr="0037625F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содержание</w:t>
      </w:r>
      <w:r w:rsidRPr="0037625F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>разнообразные</w:t>
      </w:r>
    </w:p>
    <w:p w14:paraId="11837DD3" w14:textId="6D0C5508" w:rsidR="0037625F" w:rsidRPr="0037625F" w:rsidRDefault="0037625F" w:rsidP="00F12A08">
      <w:pPr>
        <w:tabs>
          <w:tab w:val="left" w:pos="851"/>
        </w:tabs>
        <w:autoSpaceDE w:val="0"/>
        <w:autoSpaceDN w:val="0"/>
        <w:ind w:left="140" w:firstLin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виды музыкальной деятельности учащихся, элементы как традиционных, так и авторских мето</w:t>
      </w:r>
      <w:r w:rsidR="00B75A8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ик обучения;</w:t>
      </w:r>
    </w:p>
    <w:p w14:paraId="7C7ECB02" w14:textId="77777777" w:rsidR="0037625F" w:rsidRPr="0037625F" w:rsidRDefault="0037625F" w:rsidP="001D36E5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3" w:line="237" w:lineRule="auto"/>
        <w:ind w:right="140" w:firstLine="427"/>
        <w:rPr>
          <w:rFonts w:ascii="Times New Roman" w:eastAsia="Times New Roman" w:hAnsi="Times New Roman" w:cs="Times New Roman"/>
          <w:sz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lang w:val="ru-RU"/>
        </w:rPr>
        <w:t>систематическое</w:t>
      </w:r>
      <w:r w:rsidRPr="0037625F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использовать</w:t>
      </w:r>
      <w:r w:rsidRPr="0037625F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37625F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хоровых</w:t>
      </w:r>
      <w:r w:rsidRPr="0037625F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занятиях</w:t>
      </w:r>
      <w:r w:rsidRPr="0037625F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игровые</w:t>
      </w:r>
      <w:r w:rsidRPr="0037625F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методы</w:t>
      </w:r>
      <w:r w:rsidRPr="0037625F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37625F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 xml:space="preserve">приемы 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>обучения;</w:t>
      </w:r>
    </w:p>
    <w:p w14:paraId="273F173F" w14:textId="77777777" w:rsidR="0037625F" w:rsidRPr="0037625F" w:rsidRDefault="0037625F" w:rsidP="001D36E5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2" w:line="293" w:lineRule="exact"/>
        <w:ind w:left="1557" w:hanging="989"/>
        <w:rPr>
          <w:rFonts w:ascii="Times New Roman" w:eastAsia="Times New Roman" w:hAnsi="Times New Roman" w:cs="Times New Roman"/>
          <w:sz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lang w:val="ru-RU"/>
        </w:rPr>
        <w:t>применять</w:t>
      </w:r>
      <w:r w:rsidRPr="0037625F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задания,</w:t>
      </w:r>
      <w:r w:rsidRPr="0037625F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активизирующие</w:t>
      </w:r>
      <w:r w:rsidRPr="0037625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творческое</w:t>
      </w:r>
      <w:r w:rsidRPr="0037625F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самовыражение</w:t>
      </w:r>
      <w:r w:rsidRPr="0037625F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>детей;</w:t>
      </w:r>
    </w:p>
    <w:p w14:paraId="3A6B87C1" w14:textId="77777777" w:rsidR="0037625F" w:rsidRPr="0037625F" w:rsidRDefault="0037625F" w:rsidP="001D36E5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2" w:line="237" w:lineRule="auto"/>
        <w:ind w:right="143" w:firstLine="427"/>
        <w:rPr>
          <w:rFonts w:ascii="Times New Roman" w:eastAsia="Times New Roman" w:hAnsi="Times New Roman" w:cs="Times New Roman"/>
          <w:sz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lang w:val="ru-RU"/>
        </w:rPr>
        <w:t>создавать и поддерживать</w:t>
      </w:r>
      <w:r w:rsidRPr="0037625F">
        <w:rPr>
          <w:rFonts w:ascii="Times New Roman" w:eastAsia="Times New Roman" w:hAnsi="Times New Roman" w:cs="Times New Roman"/>
          <w:spacing w:val="28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на хоровых занятиях положительную</w:t>
      </w:r>
      <w:r w:rsidRPr="0037625F">
        <w:rPr>
          <w:rFonts w:ascii="Times New Roman" w:eastAsia="Times New Roman" w:hAnsi="Times New Roman" w:cs="Times New Roman"/>
          <w:spacing w:val="29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эмоциональную атмосферу, ситуацию успеха.</w:t>
      </w:r>
    </w:p>
    <w:p w14:paraId="4A43D5F9" w14:textId="0CB728FD" w:rsidR="0037625F" w:rsidRPr="0037625F" w:rsidRDefault="00F12A08" w:rsidP="00F12A08">
      <w:pPr>
        <w:autoSpaceDE w:val="0"/>
        <w:autoSpaceDN w:val="0"/>
        <w:spacing w:before="1"/>
        <w:ind w:left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</w:t>
      </w:r>
      <w:r w:rsidR="0037625F" w:rsidRPr="003762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Репертуар</w:t>
      </w:r>
      <w:r w:rsidR="0037625F" w:rsidRPr="0037625F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37625F"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 w:rsidR="0037625F"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«лицо», визитная</w:t>
      </w:r>
      <w:r w:rsidR="0037625F" w:rsidRPr="0037625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карточка</w:t>
      </w:r>
      <w:r w:rsidR="0037625F"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хорового</w:t>
      </w:r>
      <w:r w:rsidR="0037625F"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коллектива.</w:t>
      </w:r>
      <w:r w:rsidR="0037625F"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Еще</w:t>
      </w:r>
      <w:r w:rsidR="0037625F"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="0037625F"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слыша</w:t>
      </w:r>
      <w:r w:rsidR="0037625F"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хора,</w:t>
      </w:r>
      <w:r w:rsidR="0037625F"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но зная</w:t>
      </w:r>
      <w:r w:rsidR="0037625F" w:rsidRPr="0037625F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37625F" w:rsidRPr="0037625F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репертуар,</w:t>
      </w:r>
      <w:r w:rsidR="0037625F" w:rsidRPr="0037625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можно</w:t>
      </w:r>
      <w:r w:rsidR="0037625F" w:rsidRPr="0037625F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37625F" w:rsidRPr="0037625F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определенной</w:t>
      </w:r>
      <w:r w:rsidR="0037625F" w:rsidRPr="0037625F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мере</w:t>
      </w:r>
      <w:r w:rsidR="0037625F" w:rsidRPr="0037625F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точно</w:t>
      </w:r>
      <w:r w:rsidR="0037625F" w:rsidRPr="0037625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судить</w:t>
      </w:r>
      <w:r w:rsidR="0037625F" w:rsidRPr="0037625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="0037625F" w:rsidRPr="0037625F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только</w:t>
      </w:r>
      <w:r w:rsidR="0037625F" w:rsidRPr="0037625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37625F" w:rsidRPr="0037625F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исполнительских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</w:p>
    <w:p w14:paraId="632F6D36" w14:textId="54C924FF" w:rsidR="00F12A08" w:rsidRDefault="00F12A08" w:rsidP="00F12A08">
      <w:pPr>
        <w:autoSpaceDE w:val="0"/>
        <w:autoSpaceDN w:val="0"/>
        <w:ind w:left="140" w:right="151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 w:rsidRPr="00F12A08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возможностях коллектива, но и его эстетических и нравственных позициях, творческой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12A08">
        <w:rPr>
          <w:rFonts w:ascii="Times New Roman" w:eastAsia="Times New Roman" w:hAnsi="Times New Roman" w:cs="Times New Roman"/>
          <w:sz w:val="24"/>
          <w:szCs w:val="24"/>
          <w:lang w:val="ru-RU"/>
        </w:rPr>
        <w:t>пози</w:t>
      </w:r>
      <w:r w:rsidRPr="00F12A0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ции.</w:t>
      </w:r>
    </w:p>
    <w:p w14:paraId="097AAA21" w14:textId="7D5040A4" w:rsidR="00F12A08" w:rsidRPr="0037625F" w:rsidRDefault="00F12A08" w:rsidP="00F12A08">
      <w:pPr>
        <w:autoSpaceDE w:val="0"/>
        <w:autoSpaceDN w:val="0"/>
        <w:ind w:left="993" w:right="2158" w:hanging="99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      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37625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отмечал</w:t>
      </w:r>
      <w:r w:rsidRPr="0037625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Д.Л.</w:t>
      </w:r>
      <w:r w:rsidRPr="0037625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Локшин,</w:t>
      </w:r>
      <w:r w:rsidRPr="0037625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репертуар</w:t>
      </w:r>
      <w:r w:rsidRPr="0037625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хорового</w:t>
      </w:r>
      <w:r w:rsidRPr="0037625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коллектива</w:t>
      </w:r>
      <w:r w:rsidRPr="0037625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proofErr w:type="gramStart"/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должен: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а) иметь воспитательный характер;</w:t>
      </w:r>
    </w:p>
    <w:p w14:paraId="41DD6FDB" w14:textId="77777777" w:rsidR="00F12A08" w:rsidRPr="0037625F" w:rsidRDefault="00F12A08" w:rsidP="00F12A08">
      <w:pPr>
        <w:autoSpaceDE w:val="0"/>
        <w:autoSpaceDN w:val="0"/>
        <w:ind w:left="993" w:right="569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Pr="0037625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37625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высокохудожественным; в) соответствовать возрасту;</w:t>
      </w:r>
    </w:p>
    <w:p w14:paraId="6719036A" w14:textId="77777777" w:rsidR="00F12A08" w:rsidRPr="0037625F" w:rsidRDefault="00F12A08" w:rsidP="00F12A08">
      <w:pPr>
        <w:autoSpaceDE w:val="0"/>
        <w:autoSpaceDN w:val="0"/>
        <w:ind w:left="99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г)</w:t>
      </w:r>
      <w:r w:rsidRPr="0037625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соответствовать</w:t>
      </w:r>
      <w:r w:rsidRPr="0037625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возможностям</w:t>
      </w:r>
      <w:r w:rsidRPr="0037625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данного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коллектива;</w:t>
      </w:r>
    </w:p>
    <w:p w14:paraId="45A4F810" w14:textId="77777777" w:rsidR="00F12A08" w:rsidRPr="0037625F" w:rsidRDefault="00F12A08" w:rsidP="00F12A08">
      <w:pPr>
        <w:autoSpaceDE w:val="0"/>
        <w:autoSpaceDN w:val="0"/>
        <w:ind w:left="99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д)</w:t>
      </w:r>
      <w:r w:rsidRPr="0037625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разнообразным</w:t>
      </w:r>
      <w:r w:rsidRPr="0037625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характеру,</w:t>
      </w:r>
      <w:r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содержанию</w:t>
      </w:r>
      <w:r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жанрам.</w:t>
      </w:r>
    </w:p>
    <w:p w14:paraId="29380837" w14:textId="6082C88B" w:rsidR="00F12A08" w:rsidRDefault="00F12A08" w:rsidP="00F12A08">
      <w:pPr>
        <w:autoSpaceDE w:val="0"/>
        <w:autoSpaceDN w:val="0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Разнообразный и высокохудожественный репертуар должен сочетать патриотические и лирические произведения, игровые и шуточные, медленные и быстрые. В нем должны найти место русская и зарубежная классика, народная и старинная музыка, сочинения современных авторов. Формируя репертуар для той или иной возрастной группы, руководитель должен, прежде всего, обращать внимание на соответствие художественного содержания произведения возможностям восприятия детей, проверять тесситурные условия и диапазон каждого голоса, определять нагрузку на дыхательный аппарат и, конечно, сопоставлять чисто технические </w:t>
      </w:r>
    </w:p>
    <w:p w14:paraId="5F7F4CFF" w14:textId="40DEE9BF" w:rsidR="00F12A08" w:rsidRPr="0037625F" w:rsidRDefault="00F12A08" w:rsidP="00F12A08">
      <w:pPr>
        <w:autoSpaceDE w:val="0"/>
        <w:autoSpaceDN w:val="0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возможности хора с теми, которые предъявляются данным сочинением.</w:t>
      </w:r>
    </w:p>
    <w:p w14:paraId="31B9C4E7" w14:textId="45106FA2" w:rsidR="00F12A08" w:rsidRPr="0037625F" w:rsidRDefault="00F12A08" w:rsidP="00F12A08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Активизировать деятельность участников хора можно через включение их в творческо- поисковую деятельность по подбору репертуара. Включение учеников в творческий поиск и отбор репертуара может осуществляться в разных формах, например:</w:t>
      </w:r>
    </w:p>
    <w:p w14:paraId="56C4F4B5" w14:textId="72F1F27C" w:rsidR="00F12A08" w:rsidRPr="00F12A08" w:rsidRDefault="00F12A08" w:rsidP="001D36E5">
      <w:pPr>
        <w:pStyle w:val="a4"/>
        <w:numPr>
          <w:ilvl w:val="0"/>
          <w:numId w:val="9"/>
        </w:numPr>
        <w:autoSpaceDE w:val="0"/>
        <w:autoSpaceDN w:val="0"/>
        <w:ind w:left="851" w:right="138" w:hanging="28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2A08">
        <w:rPr>
          <w:rFonts w:ascii="Times New Roman" w:eastAsia="Times New Roman" w:hAnsi="Times New Roman" w:cs="Times New Roman"/>
          <w:sz w:val="24"/>
          <w:lang w:val="ru-RU"/>
        </w:rPr>
        <w:t xml:space="preserve">Педагог знакомит учащихся с несколькими музыкальными произведениями. Он подробно характеризует каждое музыкальное произведение, отмечает основные биографические данные композитора, художественные достоинства произведения, а </w:t>
      </w:r>
      <w:r w:rsidRPr="00F12A08">
        <w:rPr>
          <w:rFonts w:ascii="Times New Roman" w:eastAsia="Times New Roman" w:hAnsi="Times New Roman" w:cs="Times New Roman"/>
          <w:sz w:val="24"/>
          <w:lang w:val="ru-RU"/>
        </w:rPr>
        <w:lastRenderedPageBreak/>
        <w:t>также дает возможность</w:t>
      </w:r>
      <w:r w:rsidRPr="00F12A08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F12A08">
        <w:rPr>
          <w:rFonts w:ascii="Times New Roman" w:eastAsia="Times New Roman" w:hAnsi="Times New Roman" w:cs="Times New Roman"/>
          <w:sz w:val="24"/>
          <w:lang w:val="ru-RU"/>
        </w:rPr>
        <w:t>послушать</w:t>
      </w:r>
      <w:r w:rsidRPr="00F12A08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F12A08">
        <w:rPr>
          <w:rFonts w:ascii="Times New Roman" w:eastAsia="Times New Roman" w:hAnsi="Times New Roman" w:cs="Times New Roman"/>
          <w:sz w:val="24"/>
          <w:lang w:val="ru-RU"/>
        </w:rPr>
        <w:t>произведения</w:t>
      </w:r>
      <w:r w:rsidRPr="00F12A08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F12A08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F12A08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12A08">
        <w:rPr>
          <w:rFonts w:ascii="Times New Roman" w:eastAsia="Times New Roman" w:hAnsi="Times New Roman" w:cs="Times New Roman"/>
          <w:sz w:val="24"/>
          <w:lang w:val="ru-RU"/>
        </w:rPr>
        <w:t>целом</w:t>
      </w:r>
      <w:r w:rsidRPr="00F12A08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12A08">
        <w:rPr>
          <w:rFonts w:ascii="Times New Roman" w:eastAsia="Times New Roman" w:hAnsi="Times New Roman" w:cs="Times New Roman"/>
          <w:sz w:val="24"/>
          <w:lang w:val="ru-RU"/>
        </w:rPr>
        <w:t>и отдельные</w:t>
      </w:r>
      <w:r w:rsidRPr="00F12A08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12A08">
        <w:rPr>
          <w:rFonts w:ascii="Times New Roman" w:eastAsia="Times New Roman" w:hAnsi="Times New Roman" w:cs="Times New Roman"/>
          <w:sz w:val="24"/>
          <w:lang w:val="ru-RU"/>
        </w:rPr>
        <w:t>музыкальные</w:t>
      </w:r>
      <w:r w:rsidRPr="00F12A08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12A08">
        <w:rPr>
          <w:rFonts w:ascii="Times New Roman" w:eastAsia="Times New Roman" w:hAnsi="Times New Roman" w:cs="Times New Roman"/>
          <w:sz w:val="24"/>
          <w:lang w:val="ru-RU"/>
        </w:rPr>
        <w:t>голоса,</w:t>
      </w:r>
      <w:r w:rsidRPr="00F12A08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F12A08">
        <w:rPr>
          <w:rFonts w:ascii="Times New Roman" w:eastAsia="Times New Roman" w:hAnsi="Times New Roman" w:cs="Times New Roman"/>
          <w:sz w:val="24"/>
          <w:lang w:val="ru-RU"/>
        </w:rPr>
        <w:t>акцентируя внимание участников на доступности или, напротив, сложности понимания и исполнения данного хорового произведения. На этом этапе поведение хористов пассивное, в основном они полагаются</w:t>
      </w:r>
      <w:r w:rsidRPr="00F12A08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F12A08">
        <w:rPr>
          <w:rFonts w:ascii="Times New Roman" w:eastAsia="Times New Roman" w:hAnsi="Times New Roman" w:cs="Times New Roman"/>
          <w:sz w:val="24"/>
          <w:lang w:val="ru-RU"/>
        </w:rPr>
        <w:t>на мнение руководителя.</w:t>
      </w:r>
    </w:p>
    <w:p w14:paraId="5CEC9533" w14:textId="77777777" w:rsidR="00F12A08" w:rsidRPr="0037625F" w:rsidRDefault="00F12A08" w:rsidP="001D36E5">
      <w:pPr>
        <w:numPr>
          <w:ilvl w:val="0"/>
          <w:numId w:val="7"/>
        </w:numPr>
        <w:tabs>
          <w:tab w:val="left" w:pos="1555"/>
        </w:tabs>
        <w:autoSpaceDE w:val="0"/>
        <w:autoSpaceDN w:val="0"/>
        <w:spacing w:before="1" w:line="237" w:lineRule="auto"/>
        <w:ind w:left="851" w:right="146" w:hanging="28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lang w:val="ru-RU"/>
        </w:rPr>
        <w:t>Руководитель знакомит хористов с выбранными произведениями, не давая им своей оценки. Они должны сами обосновать и сделать свой выбор. На этом этапе активность и самостоятельность хористов возрастает.</w:t>
      </w:r>
    </w:p>
    <w:p w14:paraId="7B24B05F" w14:textId="0F0A57D6" w:rsidR="00F12A08" w:rsidRPr="0037625F" w:rsidRDefault="00F12A08" w:rsidP="001D36E5">
      <w:pPr>
        <w:numPr>
          <w:ilvl w:val="0"/>
          <w:numId w:val="7"/>
        </w:numPr>
        <w:tabs>
          <w:tab w:val="left" w:pos="1555"/>
        </w:tabs>
        <w:autoSpaceDE w:val="0"/>
        <w:autoSpaceDN w:val="0"/>
        <w:spacing w:before="5"/>
        <w:ind w:left="851" w:right="135" w:hanging="28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lang w:val="ru-RU"/>
        </w:rPr>
        <w:t>Педагог не выбирает произведения, а только предлагает хористам их коллективное прослушивание. Этот этап уже непосредственно готовит учащихся к вполне самостоятельной оценке произведений своего жанра, соотнесение художественных и нравственных достоинств с возможностями и потребностями коллектива.</w:t>
      </w:r>
    </w:p>
    <w:p w14:paraId="439D3ABB" w14:textId="059D9069" w:rsidR="00F12A08" w:rsidRDefault="00F12A08" w:rsidP="00F12A08">
      <w:pPr>
        <w:autoSpaceDE w:val="0"/>
        <w:autoSpaceDN w:val="0"/>
        <w:ind w:left="851" w:right="151" w:hanging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E02288" w14:textId="0A0BDE59" w:rsidR="00F12A08" w:rsidRPr="00767287" w:rsidRDefault="00F12A08" w:rsidP="00767287">
      <w:pPr>
        <w:autoSpaceDE w:val="0"/>
        <w:autoSpaceDN w:val="0"/>
        <w:spacing w:before="276"/>
        <w:ind w:right="14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Методические принципы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работе с детским хором, как известно, имеют специфику.</w:t>
      </w:r>
      <w:r w:rsidR="007672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Главное</w:t>
      </w:r>
      <w:r w:rsidR="0076728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заключается в том, что необходимо учитывать возрастные особенности детей, их интересы, </w:t>
      </w:r>
      <w:r w:rsidRPr="003762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специфику голосового развития.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Голосовой аппарат ребенка (7-15 лет) отличается от взрослого, прежде всего, величиной и формой. Он находится в состоянии непрерывного роста и развития.</w:t>
      </w:r>
    </w:p>
    <w:p w14:paraId="7AA8B236" w14:textId="77777777" w:rsidR="00F12A08" w:rsidRDefault="00F12A08" w:rsidP="00F12A08">
      <w:pPr>
        <w:autoSpaceDE w:val="0"/>
        <w:autoSpaceDN w:val="0"/>
        <w:ind w:left="284" w:right="13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Детский голос проходит в своем развитии несколько этапов, обусловленных общим </w:t>
      </w:r>
    </w:p>
    <w:p w14:paraId="189982BE" w14:textId="3931DD14" w:rsidR="00F12A08" w:rsidRPr="0037625F" w:rsidRDefault="00F12A08" w:rsidP="00767287">
      <w:pPr>
        <w:autoSpaceDE w:val="0"/>
        <w:autoSpaceDN w:val="0"/>
        <w:ind w:left="284" w:right="133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физическим и нервно-психическим развитием ребенка:</w:t>
      </w:r>
    </w:p>
    <w:p w14:paraId="54396380" w14:textId="77777777" w:rsidR="00F12A08" w:rsidRPr="0037625F" w:rsidRDefault="00F12A08" w:rsidP="001D36E5">
      <w:pPr>
        <w:numPr>
          <w:ilvl w:val="0"/>
          <w:numId w:val="6"/>
        </w:numPr>
        <w:tabs>
          <w:tab w:val="left" w:pos="1556"/>
        </w:tabs>
        <w:autoSpaceDE w:val="0"/>
        <w:autoSpaceDN w:val="0"/>
        <w:ind w:left="851" w:hanging="28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lang w:val="ru-RU"/>
        </w:rPr>
        <w:t>5-6</w:t>
      </w:r>
      <w:r w:rsidRPr="0037625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9-10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лет: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младший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домутационный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возраст;</w:t>
      </w:r>
    </w:p>
    <w:p w14:paraId="38AB1358" w14:textId="77777777" w:rsidR="00F12A08" w:rsidRPr="0037625F" w:rsidRDefault="00F12A08" w:rsidP="001D36E5">
      <w:pPr>
        <w:numPr>
          <w:ilvl w:val="0"/>
          <w:numId w:val="6"/>
        </w:numPr>
        <w:tabs>
          <w:tab w:val="left" w:pos="1556"/>
        </w:tabs>
        <w:autoSpaceDE w:val="0"/>
        <w:autoSpaceDN w:val="0"/>
        <w:ind w:left="851" w:hanging="28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lang w:val="ru-RU"/>
        </w:rPr>
        <w:t>9-10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12-13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лет: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старший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домутационный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возраст;</w:t>
      </w:r>
    </w:p>
    <w:p w14:paraId="1611FBC0" w14:textId="02608D53" w:rsidR="00F12A08" w:rsidRPr="00F12A08" w:rsidRDefault="00F12A08" w:rsidP="00767287">
      <w:pPr>
        <w:pStyle w:val="a4"/>
        <w:numPr>
          <w:ilvl w:val="0"/>
          <w:numId w:val="6"/>
        </w:numPr>
        <w:tabs>
          <w:tab w:val="left" w:pos="567"/>
        </w:tabs>
        <w:autoSpaceDE w:val="0"/>
        <w:autoSpaceDN w:val="0"/>
        <w:ind w:left="851" w:right="143" w:hanging="28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2A08">
        <w:rPr>
          <w:rFonts w:ascii="Times New Roman" w:eastAsia="Times New Roman" w:hAnsi="Times New Roman" w:cs="Times New Roman"/>
          <w:sz w:val="24"/>
          <w:lang w:val="ru-RU"/>
        </w:rPr>
        <w:t>12-13 – 15-16 лет: период мутации, в котором приобретаются свойства голоса взрослого</w:t>
      </w:r>
      <w:r w:rsidR="00767287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F12A08">
        <w:rPr>
          <w:rFonts w:ascii="Times New Roman" w:eastAsia="Times New Roman" w:hAnsi="Times New Roman" w:cs="Times New Roman"/>
          <w:sz w:val="24"/>
          <w:lang w:val="ru-RU"/>
        </w:rPr>
        <w:t>человека.</w:t>
      </w:r>
    </w:p>
    <w:p w14:paraId="4AF3B3FD" w14:textId="7247DDB9" w:rsidR="00F12A08" w:rsidRPr="0037625F" w:rsidRDefault="002A5E9F" w:rsidP="00767287">
      <w:pPr>
        <w:autoSpaceDE w:val="0"/>
        <w:autoSpaceDN w:val="0"/>
        <w:spacing w:before="3" w:line="237" w:lineRule="auto"/>
        <w:ind w:right="15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Следует подчеркнуть, что в развитии детского и юношеского организма большую роль играют индивидуальные различия, поэтому возрастные грани могут несколько смещаться.</w:t>
      </w:r>
    </w:p>
    <w:p w14:paraId="5BDB5EB8" w14:textId="564507A7" w:rsidR="002A5E9F" w:rsidRDefault="002A5E9F" w:rsidP="00767287">
      <w:pPr>
        <w:autoSpaceDE w:val="0"/>
        <w:autoSpaceDN w:val="0"/>
        <w:spacing w:before="1"/>
        <w:ind w:right="139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Каждый возраст имеет свой певческий диапазон. При обучении пению, подборе </w:t>
      </w:r>
    </w:p>
    <w:p w14:paraId="024CD671" w14:textId="2BE0C82C" w:rsidR="00F12A08" w:rsidRPr="0037625F" w:rsidRDefault="00F12A08" w:rsidP="00767287">
      <w:pPr>
        <w:autoSpaceDE w:val="0"/>
        <w:autoSpaceDN w:val="0"/>
        <w:spacing w:before="1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репертуара, а также при определении характера голоса необходимо это учитывать. Практикой уста</w:t>
      </w:r>
      <w:r w:rsidR="002A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новлен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наиболее</w:t>
      </w:r>
      <w:r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типичный рабочий диапазон:</w:t>
      </w:r>
      <w:r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детей 6-9 лет – </w:t>
      </w:r>
      <w:proofErr w:type="gramStart"/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до-ре</w:t>
      </w:r>
      <w:proofErr w:type="gramEnd"/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первой октавы – ре второй октавы; для подростков: у альтов – ля-си малой октавы – ре-до второй октавы, у сопрано – до-ре первой октавы – фа-соль второй октавы.</w:t>
      </w:r>
    </w:p>
    <w:p w14:paraId="3B24980B" w14:textId="6DA15FAA" w:rsidR="002A5E9F" w:rsidRDefault="002A5E9F" w:rsidP="00767287">
      <w:pPr>
        <w:autoSpaceDE w:val="0"/>
        <w:autoSpaceDN w:val="0"/>
        <w:ind w:right="141" w:firstLine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У детей младшего школьного возраста, до 9-10 лет, голос имеет чисто детское звучание. Рост</w:t>
      </w:r>
      <w:r w:rsidR="00F12A08" w:rsidRPr="0037625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ребенка</w:t>
      </w:r>
      <w:r w:rsidR="00F12A08" w:rsidRPr="0037625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этого</w:t>
      </w:r>
      <w:r w:rsidR="00F12A08" w:rsidRPr="0037625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возраста</w:t>
      </w:r>
      <w:r w:rsidR="00F12A08" w:rsidRPr="0037625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идет</w:t>
      </w:r>
      <w:r w:rsidR="00F12A08" w:rsidRPr="0037625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плавно,</w:t>
      </w:r>
      <w:r w:rsidR="00F12A08" w:rsidRPr="0037625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12A08" w:rsidRPr="0037625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F12A08" w:rsidRPr="0037625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F12A08" w:rsidRPr="0037625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голосе</w:t>
      </w:r>
      <w:r w:rsidR="00F12A08" w:rsidRPr="0037625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еще</w:t>
      </w:r>
      <w:r w:rsidR="00F12A08" w:rsidRPr="0037625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нет</w:t>
      </w:r>
      <w:r w:rsidR="00F12A08" w:rsidRPr="0037625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существенных</w:t>
      </w:r>
      <w:r w:rsidR="00F12A08" w:rsidRPr="0037625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изменений.</w:t>
      </w:r>
      <w:r w:rsidR="00F12A08" w:rsidRPr="0037625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Звук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голоса</w:t>
      </w:r>
      <w:r w:rsidRPr="002A5E9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нежный,</w:t>
      </w:r>
      <w:r w:rsidRPr="002A5E9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легкий,</w:t>
      </w:r>
      <w:r w:rsidRPr="002A5E9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A5E9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нем</w:t>
      </w:r>
      <w:r w:rsidRPr="002A5E9F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говорят:</w:t>
      </w:r>
      <w:r w:rsidRPr="002A5E9F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«головное</w:t>
      </w:r>
      <w:r w:rsidRPr="002A5E9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звучание»,</w:t>
      </w:r>
      <w:r w:rsidRPr="002A5E9F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«фальцетное</w:t>
      </w:r>
      <w:r w:rsidRPr="002A5E9F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звучание»</w:t>
      </w:r>
      <w:r w:rsidRPr="002A5E9F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«высокое резонирование». Эти образные определения характеризуют естественное возрастное </w:t>
      </w:r>
      <w:r w:rsidRPr="002A5E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звучание.</w:t>
      </w:r>
    </w:p>
    <w:p w14:paraId="016CDF9E" w14:textId="62DFF996" w:rsidR="002A5E9F" w:rsidRPr="002A5E9F" w:rsidRDefault="002A5E9F" w:rsidP="00767287">
      <w:pPr>
        <w:pStyle w:val="a3"/>
        <w:ind w:left="0" w:right="138" w:firstLine="284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2"/>
          <w:sz w:val="24"/>
          <w:szCs w:val="24"/>
          <w:lang w:val="ru-RU"/>
        </w:rPr>
        <w:t xml:space="preserve">     </w:t>
      </w:r>
      <w:r w:rsidRPr="002A5E9F">
        <w:rPr>
          <w:rFonts w:cs="Times New Roman"/>
          <w:sz w:val="24"/>
          <w:szCs w:val="24"/>
          <w:lang w:val="ru-RU"/>
        </w:rPr>
        <w:t>Голосовой аппарат детей младшего школьного возраста очень хрупок. Его механизм прост по своей структуре: звук, зарождающийся в гортани, образуется при краевом колебании голосовых связок. Причем нервно-мышечное развитие гортани позволяет осуществлять только неполное</w:t>
      </w:r>
      <w:r w:rsidRPr="002A5E9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смыкание</w:t>
      </w:r>
      <w:r w:rsidRPr="002A5E9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голосовых связок. Голос</w:t>
      </w:r>
      <w:r w:rsidRPr="002A5E9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ребенка</w:t>
      </w:r>
      <w:r w:rsidRPr="002A5E9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нежный, очень</w:t>
      </w:r>
      <w:r w:rsidRPr="002A5E9F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небольшой</w:t>
      </w:r>
      <w:r w:rsidRPr="002A5E9F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по силе, звучит высоко, поскольку окрашивается в верхнем резонаторе. Чрезмерное его напряжение может привести к стойкой хрипоте. При нормальном</w:t>
      </w:r>
      <w:r w:rsidRPr="002A5E9F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воспитании голос развивается плавно как у</w:t>
      </w:r>
      <w:r w:rsidRPr="002A5E9F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мальчиков, так и у девочек. В их голосовом аппарате еще нет существенной разницы.</w:t>
      </w:r>
    </w:p>
    <w:p w14:paraId="21E1EB69" w14:textId="3A26A3C8" w:rsidR="002A5E9F" w:rsidRDefault="002A5E9F" w:rsidP="00767287">
      <w:pPr>
        <w:autoSpaceDE w:val="0"/>
        <w:autoSpaceDN w:val="0"/>
        <w:ind w:right="138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По мере роста ребенка механизм голосового аппарата изменяется. В</w:t>
      </w:r>
      <w:r w:rsidRPr="002A5E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гортани развивается голосовая мышца, ее строение постепенно усложняется, и к 12-13 годам она начинает </w:t>
      </w:r>
    </w:p>
    <w:p w14:paraId="48CB6719" w14:textId="0C3E5B32" w:rsidR="002A5E9F" w:rsidRPr="002A5E9F" w:rsidRDefault="002A5E9F" w:rsidP="00767287">
      <w:pPr>
        <w:autoSpaceDE w:val="0"/>
        <w:autoSpaceDN w:val="0"/>
        <w:ind w:right="138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управлять всей работой голосовых связок, которые приобретают упругость. Колебание связок перестает быть только краевым, оно распространяется на голосовую складку, и голос делается сил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нее и компактнее (собраннее</w:t>
      </w:r>
      <w:r w:rsidR="0085340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полнее). Усложнение в механизме голосообразования более заметно у мальчиков уже в 10-11 лет. Если занятия пением хорошо организованы и певческое воспитание идет правильно, то к 10-12 годам голоса детей начинают звучать особенно хорошо. Этот период называют «расцветом» голоса. У мальчиков голос приобретает особую звонкость, серебристость; в голосах девочек уже может наблюдаться индивидуальная тембровая окраска.</w:t>
      </w:r>
    </w:p>
    <w:p w14:paraId="3E3EF47D" w14:textId="1719217E" w:rsidR="002A5E9F" w:rsidRPr="002A5E9F" w:rsidRDefault="002A5E9F" w:rsidP="00767287">
      <w:pPr>
        <w:autoSpaceDE w:val="0"/>
        <w:autoSpaceDN w:val="0"/>
        <w:spacing w:before="1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Знание особенностей возрастного диапазона поможет руководителю хора правильно распределять учащихся по голосам. Обращая внимание на звучность голоса, воспитывая с самого</w:t>
      </w:r>
      <w:r w:rsidRPr="002A5E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начала</w:t>
      </w:r>
      <w:r w:rsidRPr="002A5E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высокое</w:t>
      </w:r>
      <w:r w:rsidRPr="002A5E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резонирование,</w:t>
      </w:r>
      <w:r w:rsidRPr="002A5E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хормейстер</w:t>
      </w:r>
      <w:r w:rsidRPr="002A5E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тем</w:t>
      </w:r>
      <w:r w:rsidRPr="002A5E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самым</w:t>
      </w:r>
      <w:r w:rsidRPr="002A5E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создает</w:t>
      </w:r>
      <w:r w:rsidRPr="002A5E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благоприятные</w:t>
      </w:r>
      <w:r w:rsidRPr="002A5E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</w:t>
      </w:r>
      <w:r w:rsidRPr="002A5E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для естественного развития тембровых качеств каждого голоса, его будущего характера.</w:t>
      </w:r>
    </w:p>
    <w:p w14:paraId="4535C57D" w14:textId="10362C84" w:rsidR="002A5E9F" w:rsidRPr="002A5E9F" w:rsidRDefault="002A5E9F" w:rsidP="002A5E9F">
      <w:pPr>
        <w:autoSpaceDE w:val="0"/>
        <w:autoSpaceDN w:val="0"/>
        <w:ind w:left="284" w:right="1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lastRenderedPageBreak/>
        <w:t xml:space="preserve"> </w:t>
      </w:r>
    </w:p>
    <w:p w14:paraId="2A16BAD7" w14:textId="1C35CF96" w:rsidR="002A5E9F" w:rsidRPr="002A5E9F" w:rsidRDefault="002A5E9F" w:rsidP="002A5E9F">
      <w:pPr>
        <w:pStyle w:val="a3"/>
        <w:ind w:left="0" w:firstLine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 </w:t>
      </w:r>
      <w:r w:rsidRPr="002A5E9F">
        <w:rPr>
          <w:rFonts w:cs="Times New Roman"/>
          <w:sz w:val="24"/>
          <w:szCs w:val="24"/>
          <w:lang w:val="ru-RU"/>
        </w:rPr>
        <w:t>Важную</w:t>
      </w:r>
      <w:r w:rsidRPr="002A5E9F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роль</w:t>
      </w:r>
      <w:r w:rsidRPr="002A5E9F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в</w:t>
      </w:r>
      <w:r w:rsidRPr="002A5E9F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оптимизации</w:t>
      </w:r>
      <w:r w:rsidRPr="002A5E9F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учебного</w:t>
      </w:r>
      <w:r w:rsidRPr="002A5E9F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процесса</w:t>
      </w:r>
      <w:r w:rsidRPr="002A5E9F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играет</w:t>
      </w:r>
      <w:r w:rsidRPr="002A5E9F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грамотное</w:t>
      </w:r>
      <w:r w:rsidRPr="002A5E9F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планирование</w:t>
      </w:r>
      <w:r w:rsidRPr="002A5E9F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A5E9F">
        <w:rPr>
          <w:rFonts w:cs="Times New Roman"/>
          <w:spacing w:val="-2"/>
          <w:sz w:val="24"/>
          <w:szCs w:val="24"/>
          <w:lang w:val="ru-RU"/>
        </w:rPr>
        <w:t>урока.</w:t>
      </w:r>
    </w:p>
    <w:p w14:paraId="450A9A21" w14:textId="77777777" w:rsidR="002A5E9F" w:rsidRPr="002A5E9F" w:rsidRDefault="002A5E9F" w:rsidP="002A5E9F">
      <w:pPr>
        <w:autoSpaceDE w:val="0"/>
        <w:autoSpaceDN w:val="0"/>
        <w:ind w:left="140"/>
        <w:rPr>
          <w:rFonts w:ascii="Times New Roman" w:eastAsia="Times New Roman" w:hAnsi="Times New Roman" w:cs="Times New Roman"/>
          <w:sz w:val="24"/>
          <w:lang w:val="ru-RU"/>
        </w:rPr>
      </w:pPr>
      <w:r w:rsidRPr="002A5E9F">
        <w:rPr>
          <w:rFonts w:ascii="Times New Roman" w:eastAsia="Times New Roman" w:hAnsi="Times New Roman" w:cs="Times New Roman"/>
          <w:sz w:val="24"/>
          <w:lang w:val="ru-RU"/>
        </w:rPr>
        <w:t>Эффективна</w:t>
      </w:r>
      <w:r w:rsidRPr="002A5E9F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lang w:val="ru-RU"/>
        </w:rPr>
        <w:t>следующая</w:t>
      </w:r>
      <w:r w:rsidRPr="002A5E9F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b/>
          <w:sz w:val="24"/>
          <w:lang w:val="ru-RU"/>
        </w:rPr>
        <w:t>структура</w:t>
      </w:r>
      <w:r w:rsidRPr="002A5E9F">
        <w:rPr>
          <w:rFonts w:ascii="Times New Roman" w:eastAsia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занятия</w:t>
      </w:r>
      <w:r w:rsidRPr="002A5E9F">
        <w:rPr>
          <w:rFonts w:ascii="Times New Roman" w:eastAsia="Times New Roman" w:hAnsi="Times New Roman" w:cs="Times New Roman"/>
          <w:spacing w:val="-2"/>
          <w:sz w:val="24"/>
          <w:lang w:val="ru-RU"/>
        </w:rPr>
        <w:t>:</w:t>
      </w:r>
    </w:p>
    <w:p w14:paraId="42C7BD87" w14:textId="77777777" w:rsidR="002A5E9F" w:rsidRPr="002A5E9F" w:rsidRDefault="002A5E9F" w:rsidP="002A5E9F">
      <w:pPr>
        <w:autoSpaceDE w:val="0"/>
        <w:autoSpaceDN w:val="0"/>
        <w:spacing w:before="1"/>
        <w:ind w:left="861" w:hanging="2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-упражнения</w:t>
      </w:r>
      <w:r w:rsidRPr="002A5E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2A5E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активизацию</w:t>
      </w:r>
      <w:r w:rsidRPr="002A5E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внимания</w:t>
      </w:r>
      <w:r w:rsidRPr="002A5E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учащихся;</w:t>
      </w:r>
    </w:p>
    <w:p w14:paraId="03BEC035" w14:textId="77777777" w:rsidR="002A5E9F" w:rsidRPr="002A5E9F" w:rsidRDefault="002A5E9F" w:rsidP="002A5E9F">
      <w:pPr>
        <w:autoSpaceDE w:val="0"/>
        <w:autoSpaceDN w:val="0"/>
        <w:ind w:left="861" w:hanging="2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-дыхательная</w:t>
      </w:r>
      <w:r w:rsidRPr="002A5E9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гимнастика;</w:t>
      </w:r>
    </w:p>
    <w:p w14:paraId="47E074C4" w14:textId="77777777" w:rsidR="002A5E9F" w:rsidRPr="002A5E9F" w:rsidRDefault="002A5E9F" w:rsidP="002A5E9F">
      <w:pPr>
        <w:autoSpaceDE w:val="0"/>
        <w:autoSpaceDN w:val="0"/>
        <w:ind w:left="861" w:hanging="2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-упражнения</w:t>
      </w:r>
      <w:r w:rsidRPr="002A5E9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2A5E9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2A5E9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речи,</w:t>
      </w:r>
      <w:r w:rsidRPr="002A5E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активизацию</w:t>
      </w:r>
      <w:r w:rsidRPr="002A5E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артикуляционного</w:t>
      </w:r>
      <w:r w:rsidRPr="002A5E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аппарата;</w:t>
      </w:r>
    </w:p>
    <w:p w14:paraId="08EC4FEF" w14:textId="77777777" w:rsidR="002A5E9F" w:rsidRPr="002A5E9F" w:rsidRDefault="002A5E9F" w:rsidP="002A5E9F">
      <w:pPr>
        <w:autoSpaceDE w:val="0"/>
        <w:autoSpaceDN w:val="0"/>
        <w:ind w:left="861" w:hanging="2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-упражнения</w:t>
      </w:r>
      <w:r w:rsidRPr="002A5E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2A5E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2A5E9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певческих</w:t>
      </w:r>
      <w:r w:rsidRPr="002A5E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навыков;</w:t>
      </w:r>
    </w:p>
    <w:p w14:paraId="6CC3374C" w14:textId="77777777" w:rsidR="002A5E9F" w:rsidRPr="002A5E9F" w:rsidRDefault="002A5E9F" w:rsidP="002A5E9F">
      <w:pPr>
        <w:autoSpaceDE w:val="0"/>
        <w:autoSpaceDN w:val="0"/>
        <w:ind w:left="861" w:hanging="2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-хоровое</w:t>
      </w:r>
      <w:r w:rsidRPr="002A5E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сольфеджио;</w:t>
      </w:r>
    </w:p>
    <w:p w14:paraId="182D56A6" w14:textId="77777777" w:rsidR="002A5E9F" w:rsidRPr="002A5E9F" w:rsidRDefault="002A5E9F" w:rsidP="002A5E9F">
      <w:pPr>
        <w:autoSpaceDE w:val="0"/>
        <w:autoSpaceDN w:val="0"/>
        <w:ind w:left="861" w:hanging="2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-работа</w:t>
      </w:r>
      <w:r w:rsidRPr="002A5E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над</w:t>
      </w:r>
      <w:r w:rsidRPr="002A5E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песенным</w:t>
      </w:r>
      <w:r w:rsidRPr="002A5E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репертуаром;</w:t>
      </w:r>
    </w:p>
    <w:p w14:paraId="1E61D17C" w14:textId="77777777" w:rsidR="002A5E9F" w:rsidRPr="002A5E9F" w:rsidRDefault="002A5E9F" w:rsidP="002A5E9F">
      <w:pPr>
        <w:autoSpaceDE w:val="0"/>
        <w:autoSpaceDN w:val="0"/>
        <w:ind w:left="861" w:hanging="2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-развивающие</w:t>
      </w:r>
      <w:r w:rsidRPr="002A5E9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музыкальные</w:t>
      </w:r>
      <w:r w:rsidRPr="002A5E9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игры.</w:t>
      </w:r>
    </w:p>
    <w:p w14:paraId="3329F8FF" w14:textId="77777777" w:rsidR="00570208" w:rsidRDefault="002A5E9F" w:rsidP="002A5E9F">
      <w:pPr>
        <w:autoSpaceDE w:val="0"/>
        <w:autoSpaceDN w:val="0"/>
        <w:ind w:left="140" w:righ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Вместе с тем, данная структура является примерной, подход педагога к ее реализации должен быть творческим и гибким. Так, виды деятельности учащихся могут чередоваться от занятия к занятию; нельзя задерживаться на одних и тех же упражнениях, надо стремиться </w:t>
      </w:r>
    </w:p>
    <w:p w14:paraId="29AE37D9" w14:textId="40BE8600" w:rsidR="002A5E9F" w:rsidRPr="002A5E9F" w:rsidRDefault="002A5E9F" w:rsidP="002A5E9F">
      <w:pPr>
        <w:autoSpaceDE w:val="0"/>
        <w:autoSpaceDN w:val="0"/>
        <w:ind w:left="140" w:righ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 все задачи комплексно.</w:t>
      </w:r>
    </w:p>
    <w:p w14:paraId="6662DF57" w14:textId="77777777" w:rsidR="002A06B3" w:rsidRDefault="002A5E9F" w:rsidP="002A5E9F">
      <w:pPr>
        <w:autoSpaceDE w:val="0"/>
        <w:autoSpaceDN w:val="0"/>
        <w:spacing w:before="1"/>
        <w:ind w:left="140" w:right="1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</w:p>
    <w:p w14:paraId="1BA14358" w14:textId="176118A4" w:rsidR="002A5E9F" w:rsidRPr="002A5E9F" w:rsidRDefault="002A06B3" w:rsidP="002A5E9F">
      <w:pPr>
        <w:autoSpaceDE w:val="0"/>
        <w:autoSpaceDN w:val="0"/>
        <w:spacing w:before="1"/>
        <w:ind w:left="140" w:right="1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7672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A5E9F"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="002A5E9F" w:rsidRPr="002A5E9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активизации и развития внимания </w:t>
      </w:r>
      <w:r w:rsidR="002A5E9F"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учащихся полезно в начале хорового занятия 3-4 минуты использовать для специальных упражнений. В зависимости от уровня психического развития детей, их возраста это могут быть упражнения «Кто быстрее», «Самый наблюдательный», «Пальцы», «Камень, ножницы, бумага» и</w:t>
      </w:r>
      <w:r w:rsid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A5E9F"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р.</w:t>
      </w:r>
    </w:p>
    <w:p w14:paraId="1ABCB636" w14:textId="54A7075D" w:rsidR="002A5E9F" w:rsidRDefault="002A5E9F" w:rsidP="004C70B3">
      <w:pPr>
        <w:ind w:left="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 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Важнейшим разделом урока является </w:t>
      </w:r>
      <w:r w:rsidRPr="002A5E9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дыхательная гимнастика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. Первая и наиболее важная задача для хормейстера – это научить ребенка правильно дышать при пении, чувствовать опору голоса. Продолжительная и эластичная опора звука достигается успешнее всего при диафрагмальном типе дыхания. Тренировка диафрагмального дыхания – один из основных навыков, который учащиеся должны понять и хорошо усвоить. Для укрепления дыхательных мышц, развития звучности и силы голоса на занятиях используются дыхательные упражнения. В младшем школьном возрасте это специальные упражнения в доступной игровой форме, в более старшем возрасте хороший эффект дают упражнения по методике А. Стрельниковой. Специфика</w:t>
      </w:r>
      <w:r w:rsidRPr="002A5E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этой методики в</w:t>
      </w:r>
      <w:r w:rsidRPr="002A5E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том, что при выполнении упражнений мышцы</w:t>
      </w:r>
      <w:r w:rsidRPr="002A5E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рук и груди не помогают дыхательным мышцам, заставляя их работать с полной нагрузкой, что редко активирует газообмен и выполняет оздоравли</w:t>
      </w:r>
      <w:r w:rsid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вающую функцию.</w:t>
      </w:r>
    </w:p>
    <w:p w14:paraId="03A0AAF0" w14:textId="77777777" w:rsidR="00203FF2" w:rsidRDefault="00203FF2" w:rsidP="00203FF2">
      <w:pPr>
        <w:pStyle w:val="a3"/>
        <w:ind w:right="135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</w:t>
      </w:r>
      <w:r w:rsidRPr="00203FF2">
        <w:rPr>
          <w:rFonts w:cs="Times New Roman"/>
          <w:sz w:val="24"/>
          <w:szCs w:val="24"/>
          <w:lang w:val="ru-RU"/>
        </w:rPr>
        <w:t xml:space="preserve">Развитие певческой функции тесно связано с речевой функцией. У детей с ярко </w:t>
      </w:r>
    </w:p>
    <w:p w14:paraId="05F4746F" w14:textId="166E23C2" w:rsidR="00203FF2" w:rsidRPr="00203FF2" w:rsidRDefault="00203FF2" w:rsidP="00203FF2">
      <w:pPr>
        <w:pStyle w:val="a3"/>
        <w:ind w:right="135" w:firstLine="0"/>
        <w:jc w:val="both"/>
        <w:rPr>
          <w:rFonts w:cs="Times New Roman"/>
          <w:sz w:val="24"/>
          <w:szCs w:val="24"/>
          <w:lang w:val="ru-RU"/>
        </w:rPr>
      </w:pPr>
      <w:r w:rsidRPr="00203FF2">
        <w:rPr>
          <w:rFonts w:cs="Times New Roman"/>
          <w:sz w:val="24"/>
          <w:szCs w:val="24"/>
          <w:lang w:val="ru-RU"/>
        </w:rPr>
        <w:t xml:space="preserve">выраженными дефектами речи, как правило, плохое интонирование. Поэтому целесообразно включать в занятия работу над </w:t>
      </w:r>
      <w:r w:rsidRPr="00203FF2">
        <w:rPr>
          <w:rFonts w:cs="Times New Roman"/>
          <w:i/>
          <w:sz w:val="24"/>
          <w:szCs w:val="24"/>
          <w:lang w:val="ru-RU"/>
        </w:rPr>
        <w:t xml:space="preserve">речевым и музыкально-речевым материалом. </w:t>
      </w:r>
      <w:r w:rsidRPr="00203FF2">
        <w:rPr>
          <w:rFonts w:cs="Times New Roman"/>
          <w:sz w:val="24"/>
          <w:szCs w:val="24"/>
          <w:lang w:val="ru-RU"/>
        </w:rPr>
        <w:t>Мелодика разговорной речи во многом отличается от музыкальной, но в основе той и другой лежит организация тонов разной высоты. Люди с «немузыкальным» слухом проявляют способность мелодического движения. Важно перенести этот положительный опыт в музыку, в область полутоновой системы, как, например: интонации вопроса, приказа, ответа, удивления имеют тоновую структуру.</w:t>
      </w:r>
    </w:p>
    <w:p w14:paraId="34E11A57" w14:textId="77777777" w:rsidR="00203FF2" w:rsidRDefault="00203FF2" w:rsidP="00203FF2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речи на хоровых занятиях предполагает использование артикуляционной </w:t>
      </w:r>
    </w:p>
    <w:p w14:paraId="0E238318" w14:textId="66072982" w:rsidR="00203FF2" w:rsidRPr="00203FF2" w:rsidRDefault="00203FF2" w:rsidP="00203FF2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гимнастики, упражнений на формирование гласных, на развитие интонационной выразительности речи, скороговорки и попевки.</w:t>
      </w:r>
    </w:p>
    <w:p w14:paraId="0368EF1D" w14:textId="3BD04096" w:rsidR="00203FF2" w:rsidRPr="00203FF2" w:rsidRDefault="00203FF2" w:rsidP="00203FF2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Большую помощь в выполнении этих задач могут оказать как традиционные методы и приемы вокально-хорового обучения, так и авторские методики: например, фонопедические упражнения для развития показателей певческого голосообразования В.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Емельянова.</w:t>
      </w:r>
    </w:p>
    <w:p w14:paraId="28CDADB6" w14:textId="77777777" w:rsidR="00203FF2" w:rsidRDefault="00203FF2" w:rsidP="00203FF2">
      <w:pPr>
        <w:autoSpaceDE w:val="0"/>
        <w:autoSpaceDN w:val="0"/>
        <w:ind w:left="140" w:righ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Традиционной в среднем и старшем хоре является работа над скороговорками, как в </w:t>
      </w:r>
    </w:p>
    <w:p w14:paraId="6BA9D245" w14:textId="5FF9BEAE" w:rsidR="00203FF2" w:rsidRPr="00203FF2" w:rsidRDefault="00203FF2" w:rsidP="00203FF2">
      <w:pPr>
        <w:autoSpaceDE w:val="0"/>
        <w:autoSpaceDN w:val="0"/>
        <w:ind w:left="140" w:righ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речевом, так и в певческом режиме. Полезно строить работу следующим образом: медленно и четко артикулируя, вначале проговаривать текст скороговорки без звука, с каждым повтором сдвигать темп и петь громче. Следует объяснить детям понятие «мелкая дикция».</w:t>
      </w:r>
    </w:p>
    <w:p w14:paraId="7CA159C2" w14:textId="77777777" w:rsidR="00767287" w:rsidRDefault="00203FF2" w:rsidP="00203FF2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</w:p>
    <w:p w14:paraId="2450C7E5" w14:textId="529AE214" w:rsidR="00203FF2" w:rsidRDefault="00767287" w:rsidP="00203FF2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="00203FF2"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Методика В.</w:t>
      </w:r>
      <w:r w:rsid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03FF2"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Емельянова предлагает педагогу много упражнений, которые в игровой форме позволяют решать разнообразные учебные задачи: артикуляционная гимнастика </w:t>
      </w:r>
    </w:p>
    <w:p w14:paraId="6CF49DBF" w14:textId="45908A3C" w:rsidR="00203FF2" w:rsidRPr="00203FF2" w:rsidRDefault="00203FF2" w:rsidP="00203FF2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(пок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сыван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67287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толчки, щелчки языка; вывороты губ; массажные движения по всему лицу; разнообразные упражнения для раскрепощения нижней челюсти и др.), упражнения «Страшная сказка» (на формирование гласных), «Жираф», «Бронтозавр», «Песенка про смех» и др. (на развитие речевых интонаций, освоение в речевом режиме верхнего и нижнего регистров). Исполнение упражнений, связанных с работой губ и открыванием рта, необходимо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контролировать в зерк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ле. В дальнейших упражнениях по методу В.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Емельянова также желателен постоянный зрительный контроль.</w:t>
      </w:r>
    </w:p>
    <w:p w14:paraId="5C86C89E" w14:textId="77777777" w:rsidR="00403A0D" w:rsidRDefault="00203FF2" w:rsidP="00203FF2">
      <w:pPr>
        <w:autoSpaceDE w:val="0"/>
        <w:autoSpaceDN w:val="0"/>
        <w:ind w:left="140" w:right="14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</w:p>
    <w:p w14:paraId="64392BEC" w14:textId="1ADFF954" w:rsidR="00203FF2" w:rsidRDefault="00403A0D" w:rsidP="00203FF2">
      <w:pPr>
        <w:autoSpaceDE w:val="0"/>
        <w:autoSpaceDN w:val="0"/>
        <w:ind w:left="140" w:right="14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="00203FF2"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Работа над </w:t>
      </w:r>
      <w:r w:rsidR="00203FF2" w:rsidRPr="00203FF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певческими навыками </w:t>
      </w:r>
      <w:r w:rsidR="00203FF2"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также один из важнейших разделов урока. К </w:t>
      </w:r>
    </w:p>
    <w:p w14:paraId="7F548BD0" w14:textId="208C1EE4" w:rsidR="00203FF2" w:rsidRPr="00203FF2" w:rsidRDefault="00203FF2" w:rsidP="00203FF2">
      <w:pPr>
        <w:autoSpaceDE w:val="0"/>
        <w:autoSpaceDN w:val="0"/>
        <w:ind w:left="140" w:right="14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певческим навыкам относятся: певческая установка, певческое дыхание, звукообразование, дикция и артикуляция, ансамбль, строй, а также навык эмоциональной выразительности исполнения.</w:t>
      </w:r>
    </w:p>
    <w:p w14:paraId="5769E8C6" w14:textId="1D6CB9C0" w:rsidR="00203FF2" w:rsidRDefault="00203FF2" w:rsidP="00203FF2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Певческая установка – это положение, которое</w:t>
      </w:r>
      <w:r w:rsidRPr="00203F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певец должен принять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перед началом </w:t>
      </w:r>
    </w:p>
    <w:p w14:paraId="4EDBFBEE" w14:textId="77777777" w:rsidR="00203FF2" w:rsidRDefault="00203FF2" w:rsidP="00203FF2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фонации (звукоизвлечения). Певческая установка при положении стоя: прямое, собранное </w:t>
      </w:r>
    </w:p>
    <w:p w14:paraId="6984AC43" w14:textId="72DE7999" w:rsidR="00203FF2" w:rsidRDefault="00203FF2" w:rsidP="00203FF2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положение корпуса, равномерная опора на обе ноги, руки свободно опущены по бокам или соединены кистями за спиной, грудью, грудь развернута, плечи – слегка назад, голова держится прямо, но не напряженно. При пении сидя сохраняется то же положение корпуса и головы, ноги поставлены под прямым углом, поджимать их под себя или сидеть, положив нога на ногу, нельзя, так как это мешает правильному дыханию ребенка.</w:t>
      </w:r>
    </w:p>
    <w:p w14:paraId="013F4EFE" w14:textId="6F1EB0FF" w:rsidR="00203FF2" w:rsidRPr="00203FF2" w:rsidRDefault="00203FF2" w:rsidP="00203FF2">
      <w:pPr>
        <w:pStyle w:val="a3"/>
        <w:ind w:right="135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</w:t>
      </w:r>
      <w:r w:rsidRPr="00203FF2">
        <w:rPr>
          <w:rFonts w:cs="Times New Roman"/>
          <w:sz w:val="24"/>
          <w:szCs w:val="24"/>
          <w:lang w:val="ru-RU"/>
        </w:rPr>
        <w:t xml:space="preserve">Искусство пения – искусство дыхания. От дыхания зависит сила и продолжительность звука, чистота интонации и строя. В отличие от обычного, певческое дыхание требует </w:t>
      </w:r>
      <w:proofErr w:type="spellStart"/>
      <w:proofErr w:type="gramStart"/>
      <w:r w:rsidRPr="00203FF2">
        <w:rPr>
          <w:rFonts w:cs="Times New Roman"/>
          <w:sz w:val="24"/>
          <w:szCs w:val="24"/>
          <w:lang w:val="ru-RU"/>
        </w:rPr>
        <w:t>постоян</w:t>
      </w:r>
      <w:proofErr w:type="spellEnd"/>
      <w:r w:rsidRPr="00203FF2">
        <w:rPr>
          <w:rFonts w:cs="Times New Roman"/>
          <w:sz w:val="24"/>
          <w:szCs w:val="24"/>
          <w:lang w:val="ru-RU"/>
        </w:rPr>
        <w:t xml:space="preserve">- </w:t>
      </w:r>
      <w:proofErr w:type="spellStart"/>
      <w:r w:rsidRPr="00203FF2">
        <w:rPr>
          <w:rFonts w:cs="Times New Roman"/>
          <w:sz w:val="24"/>
          <w:szCs w:val="24"/>
          <w:lang w:val="ru-RU"/>
        </w:rPr>
        <w:t>ного</w:t>
      </w:r>
      <w:proofErr w:type="spellEnd"/>
      <w:proofErr w:type="gramEnd"/>
      <w:r w:rsidRPr="00203FF2">
        <w:rPr>
          <w:rFonts w:cs="Times New Roman"/>
          <w:sz w:val="24"/>
          <w:szCs w:val="24"/>
          <w:lang w:val="ru-RU"/>
        </w:rPr>
        <w:t xml:space="preserve"> контроля со стороны певца, так как при вокальном дыхании между вдохом и выдохом прибавляется еще одна фаза – задержка дыхания, которая обязательно фиксируется исполните- </w:t>
      </w:r>
      <w:proofErr w:type="spellStart"/>
      <w:r w:rsidRPr="00203FF2">
        <w:rPr>
          <w:rFonts w:cs="Times New Roman"/>
          <w:sz w:val="24"/>
          <w:szCs w:val="24"/>
          <w:lang w:val="ru-RU"/>
        </w:rPr>
        <w:t>лем</w:t>
      </w:r>
      <w:proofErr w:type="spellEnd"/>
      <w:r w:rsidRPr="00203FF2">
        <w:rPr>
          <w:rFonts w:cs="Times New Roman"/>
          <w:sz w:val="24"/>
          <w:szCs w:val="24"/>
          <w:lang w:val="ru-RU"/>
        </w:rPr>
        <w:t>. Задержка дыхания – существенный элемент именно певческого дыхания, организующий певческий аппарат и способствующий в хоре одновременному началу пения.</w:t>
      </w:r>
    </w:p>
    <w:p w14:paraId="61205D7D" w14:textId="77777777" w:rsidR="006C1F22" w:rsidRPr="002A06B3" w:rsidRDefault="006C1F22" w:rsidP="00203FF2">
      <w:pPr>
        <w:autoSpaceDE w:val="0"/>
        <w:autoSpaceDN w:val="0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14:paraId="74C6085D" w14:textId="2545C6D2" w:rsidR="00203FF2" w:rsidRPr="00203FF2" w:rsidRDefault="00203FF2" w:rsidP="00203FF2">
      <w:pPr>
        <w:autoSpaceDE w:val="0"/>
        <w:autoSpaceDN w:val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F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</w:t>
      </w:r>
      <w:r w:rsidRPr="00203FF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типы</w:t>
      </w:r>
      <w:r w:rsidRPr="00203FF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дыхан</w:t>
      </w:r>
      <w:r w:rsidR="007672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203F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:</w:t>
      </w:r>
    </w:p>
    <w:p w14:paraId="5EDD967C" w14:textId="77777777" w:rsidR="00203FF2" w:rsidRDefault="00203FF2" w:rsidP="001D36E5">
      <w:pPr>
        <w:numPr>
          <w:ilvl w:val="0"/>
          <w:numId w:val="8"/>
        </w:numPr>
        <w:tabs>
          <w:tab w:val="left" w:pos="1219"/>
        </w:tabs>
        <w:autoSpaceDE w:val="0"/>
        <w:autoSpaceDN w:val="0"/>
        <w:ind w:left="851" w:right="135" w:hanging="284"/>
        <w:rPr>
          <w:rFonts w:ascii="Times New Roman" w:eastAsia="Times New Roman" w:hAnsi="Times New Roman" w:cs="Times New Roman"/>
          <w:sz w:val="24"/>
          <w:lang w:val="ru-RU"/>
        </w:rPr>
      </w:pPr>
      <w:r w:rsidRPr="00203FF2">
        <w:rPr>
          <w:rFonts w:ascii="Times New Roman" w:eastAsia="Times New Roman" w:hAnsi="Times New Roman" w:cs="Times New Roman"/>
          <w:sz w:val="24"/>
          <w:lang w:val="ru-RU"/>
        </w:rPr>
        <w:t xml:space="preserve">верхнереберное или ключичное, это дыхание в певческой практике считается </w:t>
      </w:r>
    </w:p>
    <w:p w14:paraId="6C3BCA6D" w14:textId="1B5C91A7" w:rsidR="00203FF2" w:rsidRPr="00203FF2" w:rsidRDefault="00203FF2" w:rsidP="00203FF2">
      <w:pPr>
        <w:tabs>
          <w:tab w:val="left" w:pos="1219"/>
        </w:tabs>
        <w:autoSpaceDE w:val="0"/>
        <w:autoSpaceDN w:val="0"/>
        <w:ind w:left="851" w:right="135"/>
        <w:rPr>
          <w:rFonts w:ascii="Times New Roman" w:eastAsia="Times New Roman" w:hAnsi="Times New Roman" w:cs="Times New Roman"/>
          <w:sz w:val="24"/>
          <w:lang w:val="ru-RU"/>
        </w:rPr>
      </w:pPr>
      <w:r w:rsidRPr="00203FF2">
        <w:rPr>
          <w:rFonts w:ascii="Times New Roman" w:eastAsia="Times New Roman" w:hAnsi="Times New Roman" w:cs="Times New Roman"/>
          <w:sz w:val="24"/>
          <w:lang w:val="ru-RU"/>
        </w:rPr>
        <w:t>непри</w:t>
      </w:r>
      <w:r w:rsidRPr="00203FF2">
        <w:rPr>
          <w:rFonts w:ascii="Times New Roman" w:eastAsia="Times New Roman" w:hAnsi="Times New Roman" w:cs="Times New Roman"/>
          <w:spacing w:val="-2"/>
          <w:sz w:val="24"/>
          <w:lang w:val="ru-RU"/>
        </w:rPr>
        <w:t>емлемым;</w:t>
      </w:r>
    </w:p>
    <w:p w14:paraId="4CD19987" w14:textId="77777777" w:rsidR="00203FF2" w:rsidRPr="00203FF2" w:rsidRDefault="00203FF2" w:rsidP="001D36E5">
      <w:pPr>
        <w:numPr>
          <w:ilvl w:val="0"/>
          <w:numId w:val="8"/>
        </w:numPr>
        <w:tabs>
          <w:tab w:val="left" w:pos="1220"/>
        </w:tabs>
        <w:autoSpaceDE w:val="0"/>
        <w:autoSpaceDN w:val="0"/>
        <w:ind w:left="851" w:hanging="284"/>
        <w:rPr>
          <w:rFonts w:ascii="Times New Roman" w:eastAsia="Times New Roman" w:hAnsi="Times New Roman" w:cs="Times New Roman"/>
          <w:sz w:val="24"/>
          <w:lang w:val="ru-RU"/>
        </w:rPr>
      </w:pPr>
      <w:r w:rsidRPr="00203FF2">
        <w:rPr>
          <w:rFonts w:ascii="Times New Roman" w:eastAsia="Times New Roman" w:hAnsi="Times New Roman" w:cs="Times New Roman"/>
          <w:sz w:val="24"/>
          <w:lang w:val="ru-RU"/>
        </w:rPr>
        <w:t>среднереберное</w:t>
      </w:r>
      <w:r w:rsidRPr="00203FF2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lang w:val="ru-RU"/>
        </w:rPr>
        <w:t>или</w:t>
      </w:r>
      <w:r w:rsidRPr="00203FF2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боковое;</w:t>
      </w:r>
    </w:p>
    <w:p w14:paraId="1FFBB978" w14:textId="16E95C67" w:rsidR="00203FF2" w:rsidRPr="00203FF2" w:rsidRDefault="00203FF2" w:rsidP="001D36E5">
      <w:pPr>
        <w:numPr>
          <w:ilvl w:val="0"/>
          <w:numId w:val="8"/>
        </w:numPr>
        <w:tabs>
          <w:tab w:val="left" w:pos="1219"/>
        </w:tabs>
        <w:autoSpaceDE w:val="0"/>
        <w:autoSpaceDN w:val="0"/>
        <w:ind w:left="851" w:right="142" w:hanging="284"/>
        <w:rPr>
          <w:rFonts w:ascii="Times New Roman" w:eastAsia="Times New Roman" w:hAnsi="Times New Roman" w:cs="Times New Roman"/>
          <w:sz w:val="24"/>
          <w:lang w:val="ru-RU"/>
        </w:rPr>
      </w:pPr>
      <w:r w:rsidRPr="00203FF2">
        <w:rPr>
          <w:rFonts w:ascii="Times New Roman" w:eastAsia="Times New Roman" w:hAnsi="Times New Roman" w:cs="Times New Roman"/>
          <w:sz w:val="24"/>
          <w:lang w:val="ru-RU"/>
        </w:rPr>
        <w:t>нижнереберное – диафрагмальное или смешанное: наиболее приемлемый вид дыхания в хоре.</w:t>
      </w:r>
    </w:p>
    <w:p w14:paraId="5EA15072" w14:textId="77777777" w:rsidR="00203FF2" w:rsidRDefault="00203FF2" w:rsidP="00203FF2">
      <w:pPr>
        <w:autoSpaceDE w:val="0"/>
        <w:autoSpaceDN w:val="0"/>
        <w:ind w:left="140" w:right="1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Стимулом развития дыхания у учащихся является дыхательная гимнастика, а также вокальные упражнения, развивающие длительность выдоха, умение правильно делать вдох, задерживать</w:t>
      </w:r>
      <w:r w:rsidRPr="00203FF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дыхание</w:t>
      </w:r>
      <w:r w:rsidRPr="00203FF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03FF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т.д.</w:t>
      </w:r>
      <w:r w:rsidRPr="00203FF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полезным</w:t>
      </w:r>
      <w:r w:rsidRPr="00203FF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приемом</w:t>
      </w:r>
      <w:r w:rsidRPr="00203FF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 w:rsidRPr="00203FF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ощущение</w:t>
      </w:r>
      <w:r w:rsidRPr="00203FF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легкого</w:t>
      </w:r>
      <w:r w:rsidRPr="00203FF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зевка</w:t>
      </w:r>
      <w:r w:rsidRPr="00203FF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203FF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вдохе,</w:t>
      </w:r>
      <w:r w:rsidRPr="00203FF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ко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торый </w:t>
      </w:r>
      <w:r w:rsidRPr="00203FF2">
        <w:rPr>
          <w:rFonts w:ascii="Times New Roman" w:hAnsi="Times New Roman" w:cs="Times New Roman"/>
          <w:sz w:val="24"/>
          <w:szCs w:val="24"/>
          <w:lang w:val="ru-RU"/>
        </w:rPr>
        <w:t xml:space="preserve">расширяет глотку, подготавливает форму резонатора и регулирует работу гладкой </w:t>
      </w:r>
    </w:p>
    <w:p w14:paraId="5BEBDA2B" w14:textId="7AFD1439" w:rsidR="00203FF2" w:rsidRPr="00203FF2" w:rsidRDefault="00203FF2" w:rsidP="00203FF2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FF2">
        <w:rPr>
          <w:rFonts w:ascii="Times New Roman" w:hAnsi="Times New Roman" w:cs="Times New Roman"/>
          <w:sz w:val="24"/>
          <w:szCs w:val="24"/>
          <w:lang w:val="ru-RU"/>
        </w:rPr>
        <w:t>мускулатуры трахеи и бронхов.</w:t>
      </w:r>
    </w:p>
    <w:p w14:paraId="3FDB40A1" w14:textId="00E92C0D" w:rsidR="00203FF2" w:rsidRDefault="00203FF2" w:rsidP="00203FF2">
      <w:pPr>
        <w:pStyle w:val="a3"/>
        <w:ind w:right="139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</w:t>
      </w:r>
      <w:r w:rsidR="00767287">
        <w:rPr>
          <w:rFonts w:cs="Times New Roman"/>
          <w:sz w:val="24"/>
          <w:szCs w:val="24"/>
          <w:lang w:val="ru-RU"/>
        </w:rPr>
        <w:t xml:space="preserve"> </w:t>
      </w:r>
      <w:r w:rsidRPr="00203FF2">
        <w:rPr>
          <w:rFonts w:cs="Times New Roman"/>
          <w:sz w:val="24"/>
          <w:szCs w:val="24"/>
          <w:lang w:val="ru-RU"/>
        </w:rPr>
        <w:t xml:space="preserve">Звукообразование: в детском хоровом пении применяются мягкая и твердая атака звука. Специфика хорового звучания, основанного на прикрытом «мягком» звуке – наиболее </w:t>
      </w:r>
    </w:p>
    <w:p w14:paraId="7C2CCC00" w14:textId="38202222" w:rsidR="00203FF2" w:rsidRPr="00203FF2" w:rsidRDefault="00203FF2" w:rsidP="00203FF2">
      <w:pPr>
        <w:pStyle w:val="a3"/>
        <w:ind w:right="139" w:firstLine="0"/>
        <w:jc w:val="both"/>
        <w:rPr>
          <w:rFonts w:cs="Times New Roman"/>
          <w:sz w:val="24"/>
          <w:szCs w:val="24"/>
          <w:lang w:val="ru-RU"/>
        </w:rPr>
      </w:pPr>
      <w:r w:rsidRPr="00203FF2">
        <w:rPr>
          <w:rFonts w:cs="Times New Roman"/>
          <w:sz w:val="24"/>
          <w:szCs w:val="24"/>
          <w:lang w:val="ru-RU"/>
        </w:rPr>
        <w:t>приемлема, так как может быть использована во всяком виде хорового исполнения. Отличительной особенностью такого хорового звучания является его вокальная естественность, возможность более</w:t>
      </w:r>
      <w:r w:rsidRPr="00203FF2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203FF2">
        <w:rPr>
          <w:rFonts w:cs="Times New Roman"/>
          <w:sz w:val="24"/>
          <w:szCs w:val="24"/>
          <w:lang w:val="ru-RU"/>
        </w:rPr>
        <w:t>продолжительного</w:t>
      </w:r>
      <w:r w:rsidRPr="00203FF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03FF2">
        <w:rPr>
          <w:rFonts w:cs="Times New Roman"/>
          <w:sz w:val="24"/>
          <w:szCs w:val="24"/>
          <w:lang w:val="ru-RU"/>
        </w:rPr>
        <w:t>пения</w:t>
      </w:r>
      <w:r w:rsidRPr="00203FF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03FF2">
        <w:rPr>
          <w:rFonts w:cs="Times New Roman"/>
          <w:sz w:val="24"/>
          <w:szCs w:val="24"/>
          <w:lang w:val="ru-RU"/>
        </w:rPr>
        <w:t>без</w:t>
      </w:r>
      <w:r w:rsidRPr="00203FF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03FF2">
        <w:rPr>
          <w:rFonts w:cs="Times New Roman"/>
          <w:sz w:val="24"/>
          <w:szCs w:val="24"/>
          <w:lang w:val="ru-RU"/>
        </w:rPr>
        <w:t>относительной</w:t>
      </w:r>
      <w:r w:rsidRPr="00203FF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cs="Times New Roman"/>
          <w:sz w:val="24"/>
          <w:szCs w:val="24"/>
          <w:lang w:val="ru-RU"/>
        </w:rPr>
        <w:t>утомляемости</w:t>
      </w:r>
      <w:r w:rsidRPr="00203FF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03FF2">
        <w:rPr>
          <w:rFonts w:cs="Times New Roman"/>
          <w:sz w:val="24"/>
          <w:szCs w:val="24"/>
          <w:lang w:val="ru-RU"/>
        </w:rPr>
        <w:t>и</w:t>
      </w:r>
      <w:r w:rsidRPr="00203FF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03FF2">
        <w:rPr>
          <w:rFonts w:cs="Times New Roman"/>
          <w:sz w:val="24"/>
          <w:szCs w:val="24"/>
          <w:lang w:val="ru-RU"/>
        </w:rPr>
        <w:t>известная</w:t>
      </w:r>
      <w:r w:rsidRPr="00203FF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03FF2">
        <w:rPr>
          <w:rFonts w:cs="Times New Roman"/>
          <w:sz w:val="24"/>
          <w:szCs w:val="24"/>
          <w:lang w:val="ru-RU"/>
        </w:rPr>
        <w:t>гибкость,</w:t>
      </w:r>
      <w:r w:rsidRPr="00203FF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03FF2">
        <w:rPr>
          <w:rFonts w:cs="Times New Roman"/>
          <w:sz w:val="24"/>
          <w:szCs w:val="24"/>
          <w:lang w:val="ru-RU"/>
        </w:rPr>
        <w:t>легкость в исполнении различных технических, динамических и штриховых приемов. Когда встречается инертность голосового аппарата, целесообразно использовать активную, энергичную подачу звука. При зажатом голосе на определенное время рекомендуется придыхательная атака.</w:t>
      </w:r>
    </w:p>
    <w:p w14:paraId="5D9B2425" w14:textId="0C4BA653" w:rsidR="00203FF2" w:rsidRPr="00203FF2" w:rsidRDefault="00203FF2" w:rsidP="00203FF2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Не менее важное место в ряду вокально-хоровых навыков занимает и дикция. Технически правильно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выработанная дикция дает возможность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получить четкое и легкое произношение для того, чтобы донести до слушателя смысл текстовой стороны исполняемого произведения. Кроме того, правильное, художественно выработанное произношение украшает хоровое пение, наделяя его богатыми оттенками, своего рода «звуко-нюансами».</w:t>
      </w:r>
    </w:p>
    <w:p w14:paraId="23C67AEE" w14:textId="4D386916" w:rsidR="00203FF2" w:rsidRPr="00203FF2" w:rsidRDefault="00203FF2" w:rsidP="00203FF2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В пении текст всегда немного растягивается, это особенно легко наблюдать при исполнении гласных букв. Согласные являются лишь связками между гласными. Во время работы</w:t>
      </w:r>
      <w:r w:rsidRPr="00203FF2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над выработкой дикции необходимо, чтобы каждый исполнитель–певец усвоил, что дикция всегда должна быть ясной и четкой и не должна нарушаться ни при плавном, широком пении, ни в пении </w:t>
      </w:r>
      <w:proofErr w:type="spellStart"/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legato</w:t>
      </w:r>
      <w:proofErr w:type="spellEnd"/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, ни даже в тех отдельных случаях, когда требуется условный характер исполнения текста.</w:t>
      </w:r>
    </w:p>
    <w:p w14:paraId="1066CDFC" w14:textId="08245969" w:rsidR="00203FF2" w:rsidRPr="00203FF2" w:rsidRDefault="00203FF2" w:rsidP="00203FF2">
      <w:pPr>
        <w:autoSpaceDE w:val="0"/>
        <w:autoSpaceDN w:val="0"/>
        <w:ind w:left="140" w:right="1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Хор только тогда является полноценным коллективом, если он обладает чистой интонацией и выровненным строем, наряду со всеми другими техническими качествами, создающими устойчивый, твердый звуковой фундамент. Это является основным положением, без которого немыслимо хоровое пение.</w:t>
      </w:r>
    </w:p>
    <w:p w14:paraId="2D2D1E5F" w14:textId="77777777" w:rsidR="00203FF2" w:rsidRDefault="00203FF2" w:rsidP="00203FF2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Под интонацией в пении следует понимать точное и уверенное воспроизведение высоты звука голосом. Понятие «строй»</w:t>
      </w:r>
      <w:r w:rsidRPr="00203FF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можно охарактеризовать как высоту</w:t>
      </w:r>
      <w:r w:rsidRPr="00203F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звука (тона) и как понятие интонационного соотношения отдельных голосов и отдельных партий в хоре. Строй бывает двух типов: мелодический (горизонтальный) и гармонический (вертикальный). Мелодический строй очень важен при исполнении полифонических или смешанных (полифонических – </w:t>
      </w:r>
    </w:p>
    <w:p w14:paraId="52F90800" w14:textId="71BF99B9" w:rsidR="00203FF2" w:rsidRPr="00203FF2" w:rsidRDefault="00203FF2" w:rsidP="00203FF2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гармонических) произведений. Строй гармонический зависит от фактуры музыкальных произведе</w:t>
      </w:r>
      <w:r w:rsidRPr="00203F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ний.</w:t>
      </w:r>
    </w:p>
    <w:p w14:paraId="699BB503" w14:textId="77777777" w:rsidR="00403A0D" w:rsidRDefault="00203FF2" w:rsidP="00203FF2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</w:p>
    <w:p w14:paraId="6E7CE6FE" w14:textId="3F2465FD" w:rsidR="00203FF2" w:rsidRDefault="00403A0D" w:rsidP="00203FF2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="00203FF2"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Большой проблемой для хормейстера, особенно на начальном этапе работы с детьми (подготовительный и младший хор), является работа с </w:t>
      </w:r>
      <w:r w:rsidR="00203FF2" w:rsidRPr="00203FF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неточно интонирующими детьми. </w:t>
      </w:r>
    </w:p>
    <w:p w14:paraId="36B4BE78" w14:textId="1F77B0D4" w:rsidR="00203FF2" w:rsidRPr="00203FF2" w:rsidRDefault="00203FF2" w:rsidP="00203FF2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Причин неточного интонирования могут быть различными: отсутствие координации между слухом и голосом, неумение правильно формировать звук, заболевания голосового аппарата.</w:t>
      </w:r>
    </w:p>
    <w:p w14:paraId="4EFBCC99" w14:textId="3C00FA8C" w:rsidR="00203FF2" w:rsidRPr="00203FF2" w:rsidRDefault="00203FF2" w:rsidP="00203FF2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Певческие</w:t>
      </w:r>
      <w:r w:rsidRPr="00203F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упражнения</w:t>
      </w:r>
      <w:r w:rsidRPr="00203F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203F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уроке</w:t>
      </w:r>
      <w:r w:rsidRPr="00203FF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могут</w:t>
      </w:r>
      <w:r w:rsidRPr="00203F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включать:</w:t>
      </w:r>
    </w:p>
    <w:p w14:paraId="2CE4DC9B" w14:textId="101650B8" w:rsidR="00203FF2" w:rsidRPr="00203FF2" w:rsidRDefault="00203FF2" w:rsidP="00203FF2">
      <w:pPr>
        <w:autoSpaceDE w:val="0"/>
        <w:autoSpaceDN w:val="0"/>
        <w:ind w:left="140" w:right="1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а) певческие задания, составленные с учетом примарной зоны (повторить зов птицы, спетый учителем, придать ему новую интонацию и др.);</w:t>
      </w:r>
    </w:p>
    <w:p w14:paraId="62EFE3AC" w14:textId="03117C5C" w:rsidR="00203FF2" w:rsidRPr="00203FF2" w:rsidRDefault="00203FF2" w:rsidP="00203FF2">
      <w:pPr>
        <w:autoSpaceDE w:val="0"/>
        <w:autoSpaceDN w:val="0"/>
        <w:ind w:left="140"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б) приемы атакирования звуков верхнего регистра (спеть, как колокольчик, как маленький воробушек) для того, чтобы исключить перенос ребенком низкого разговорного голоса в </w:t>
      </w:r>
      <w:r w:rsidRPr="00203F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пение;</w:t>
      </w:r>
    </w:p>
    <w:p w14:paraId="27FE349F" w14:textId="7586B5DB" w:rsidR="00203FF2" w:rsidRPr="00203FF2" w:rsidRDefault="00203FF2" w:rsidP="00203FF2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в) пропевание отдельных звуков «про себя» на слоги «ля» и «го», благодаря которым в голосовом аппарате происходят небольшие движения и осуществляется подготовка к пению </w:t>
      </w:r>
      <w:r w:rsidRPr="00203F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вслух;</w:t>
      </w:r>
    </w:p>
    <w:p w14:paraId="5E358A42" w14:textId="4BFB92E9" w:rsidR="00203FF2" w:rsidRPr="00203FF2" w:rsidRDefault="00203FF2" w:rsidP="0035370F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г) пропевание отдельных звуков (с постоянным повышением) на гласную «у» приемом стаккато (на слабой доле такта) с переходом на легато для достижения органичного и непринужденного характера звукоизвлечения;</w:t>
      </w:r>
    </w:p>
    <w:p w14:paraId="4705DF4A" w14:textId="0D3FD455" w:rsidR="00203FF2" w:rsidRPr="00203FF2" w:rsidRDefault="00203FF2" w:rsidP="00203FF2">
      <w:pPr>
        <w:autoSpaceDE w:val="0"/>
        <w:autoSpaceDN w:val="0"/>
        <w:ind w:left="140" w:right="14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д)</w:t>
      </w:r>
      <w:r w:rsidRPr="00203F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раскрепощение</w:t>
      </w:r>
      <w:r w:rsidRPr="00203F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нижней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челюсти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03F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положении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хорошо</w:t>
      </w:r>
      <w:r w:rsidRPr="00203F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открытого</w:t>
      </w:r>
      <w:r w:rsidRPr="00203F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рта</w:t>
      </w:r>
      <w:r w:rsidRPr="00203F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203F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пении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203F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той же гласной «у»; этим достигается и освобождение гортани от лишнего напряжения;</w:t>
      </w:r>
    </w:p>
    <w:p w14:paraId="47540781" w14:textId="64C172A1" w:rsidR="00203FF2" w:rsidRPr="00203FF2" w:rsidRDefault="00203FF2" w:rsidP="00203FF2">
      <w:pPr>
        <w:autoSpaceDE w:val="0"/>
        <w:autoSpaceDN w:val="0"/>
        <w:spacing w:before="1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е) специальный методический прием: плотное закрывание ушей или одного уха ладонями рук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(ушные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раковины</w:t>
      </w:r>
      <w:r w:rsidRPr="00203F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пригладить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вперед);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интонация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исправляется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вследствие прекращения слухового контроля и разрыва неверных обратных связей через слух;</w:t>
      </w:r>
    </w:p>
    <w:p w14:paraId="3DBA434B" w14:textId="6C577BB4" w:rsidR="0035370F" w:rsidRPr="0035370F" w:rsidRDefault="0035370F" w:rsidP="0035370F">
      <w:pPr>
        <w:autoSpaceDE w:val="0"/>
        <w:autoSpaceDN w:val="0"/>
        <w:ind w:left="140" w:right="38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ж) хороший эффект дает следующий методический прием: педагог поет мелодию песни вслух, а ребенок одновременно - «про себя» с активной артикуляцией.</w:t>
      </w:r>
    </w:p>
    <w:p w14:paraId="2DB47834" w14:textId="5790F4BA" w:rsidR="0035370F" w:rsidRPr="0035370F" w:rsidRDefault="0035370F" w:rsidP="0035370F">
      <w:pPr>
        <w:autoSpaceDE w:val="0"/>
        <w:autoSpaceDN w:val="0"/>
        <w:ind w:left="140" w:right="14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Полезно подкреплять певческие задания, которые даются ребенку на слух, зрительной наглядностью (нотная запись, графическое изображение мелодии и т.п.);</w:t>
      </w:r>
    </w:p>
    <w:p w14:paraId="4CD2C17D" w14:textId="77777777" w:rsidR="0035370F" w:rsidRDefault="0035370F" w:rsidP="0035370F">
      <w:pPr>
        <w:autoSpaceDE w:val="0"/>
        <w:autoSpaceDN w:val="0"/>
        <w:ind w:left="142" w:right="140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Упражнения по </w:t>
      </w:r>
      <w:r w:rsidRPr="003537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хоровому сольфеджио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должны предварять работу над репертуаром. </w:t>
      </w:r>
    </w:p>
    <w:p w14:paraId="7F742234" w14:textId="0E9E532F" w:rsidR="0035370F" w:rsidRPr="0035370F" w:rsidRDefault="0035370F" w:rsidP="0035370F">
      <w:pPr>
        <w:autoSpaceDE w:val="0"/>
        <w:autoSpaceDN w:val="0"/>
        <w:ind w:left="142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Основная цель этих упражнений - добиться чистоты певческой интонации в хоре, дать (закрепить) знания по музыкальной грамоте, способствовать формированию навыков многоголосного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пения. В целом упражнения делятся на две группы: 1) упражнения, способствующие развитию мелодического и гармонического слуха; 2) упражнения, направленные на развитие чувства </w:t>
      </w:r>
      <w:r w:rsidRPr="003537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ритма.</w:t>
      </w:r>
    </w:p>
    <w:p w14:paraId="717180C1" w14:textId="77777777" w:rsidR="002A06B3" w:rsidRDefault="002A06B3" w:rsidP="002A06B3">
      <w:pPr>
        <w:autoSpaceDE w:val="0"/>
        <w:autoSpaceDN w:val="0"/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318DFC" w14:textId="45A5A940" w:rsidR="0035370F" w:rsidRPr="006C1F22" w:rsidRDefault="006C1F22" w:rsidP="0035370F">
      <w:pPr>
        <w:autoSpaceDE w:val="0"/>
        <w:autoSpaceDN w:val="0"/>
        <w:ind w:left="851" w:right="146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</w:t>
      </w:r>
      <w:r w:rsidR="0035370F" w:rsidRPr="0035370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План занятий младшего хора по разделу хорового сольфеджио</w:t>
      </w:r>
      <w:r w:rsidRPr="006C1F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3214DD68" w14:textId="77777777" w:rsidR="0035370F" w:rsidRPr="0035370F" w:rsidRDefault="0035370F" w:rsidP="001D36E5">
      <w:pPr>
        <w:numPr>
          <w:ilvl w:val="0"/>
          <w:numId w:val="10"/>
        </w:numPr>
        <w:tabs>
          <w:tab w:val="left" w:pos="1142"/>
        </w:tabs>
        <w:autoSpaceDE w:val="0"/>
        <w:autoSpaceDN w:val="0"/>
        <w:spacing w:line="318" w:lineRule="exact"/>
        <w:ind w:left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lang w:val="ru-RU"/>
        </w:rPr>
        <w:t>Понятие</w:t>
      </w:r>
      <w:r w:rsidRPr="0035370F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35370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высоких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35370F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низких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звуках;</w:t>
      </w:r>
      <w:r w:rsidRPr="0035370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нотная</w:t>
      </w:r>
      <w:r w:rsidRPr="0035370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запись.</w:t>
      </w:r>
    </w:p>
    <w:p w14:paraId="657E9B79" w14:textId="77777777" w:rsidR="0035370F" w:rsidRPr="0035370F" w:rsidRDefault="0035370F" w:rsidP="001D36E5">
      <w:pPr>
        <w:numPr>
          <w:ilvl w:val="0"/>
          <w:numId w:val="10"/>
        </w:numPr>
        <w:tabs>
          <w:tab w:val="left" w:pos="1141"/>
        </w:tabs>
        <w:autoSpaceDE w:val="0"/>
        <w:autoSpaceDN w:val="0"/>
        <w:spacing w:before="6" w:line="230" w:lineRule="auto"/>
        <w:ind w:left="851" w:right="15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lang w:val="ru-RU"/>
        </w:rPr>
        <w:t>Знакомство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35370F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ручными знаками;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пение «по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руке»;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переход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от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пения «по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руке»</w:t>
      </w:r>
      <w:r w:rsidRPr="0035370F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пению по нотам.</w:t>
      </w:r>
    </w:p>
    <w:p w14:paraId="4E52342F" w14:textId="77777777" w:rsidR="0035370F" w:rsidRDefault="0035370F" w:rsidP="001D36E5">
      <w:pPr>
        <w:numPr>
          <w:ilvl w:val="0"/>
          <w:numId w:val="10"/>
        </w:numPr>
        <w:tabs>
          <w:tab w:val="left" w:pos="1141"/>
        </w:tabs>
        <w:autoSpaceDE w:val="0"/>
        <w:autoSpaceDN w:val="0"/>
        <w:spacing w:before="12" w:line="232" w:lineRule="auto"/>
        <w:ind w:left="851" w:right="1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lang w:val="ru-RU"/>
        </w:rPr>
        <w:t xml:space="preserve">Понятие о ладе (мажорный и минорный), устойчивые и неустойчивые ступени </w:t>
      </w:r>
    </w:p>
    <w:p w14:paraId="451F4FBE" w14:textId="5F72D337" w:rsidR="0035370F" w:rsidRPr="0035370F" w:rsidRDefault="0035370F" w:rsidP="0035370F">
      <w:pPr>
        <w:tabs>
          <w:tab w:val="left" w:pos="1141"/>
        </w:tabs>
        <w:autoSpaceDE w:val="0"/>
        <w:autoSpaceDN w:val="0"/>
        <w:spacing w:before="12" w:line="232" w:lineRule="auto"/>
        <w:ind w:left="851" w:right="1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lang w:val="ru-RU"/>
        </w:rPr>
        <w:t>мажорного лада (на основе до-мажора) и минорного лада (натурального, на основе ре-минора).</w:t>
      </w:r>
    </w:p>
    <w:p w14:paraId="5D42FD3F" w14:textId="77777777" w:rsidR="0035370F" w:rsidRPr="0035370F" w:rsidRDefault="0035370F" w:rsidP="001D36E5">
      <w:pPr>
        <w:numPr>
          <w:ilvl w:val="0"/>
          <w:numId w:val="10"/>
        </w:numPr>
        <w:tabs>
          <w:tab w:val="left" w:pos="1142"/>
        </w:tabs>
        <w:autoSpaceDE w:val="0"/>
        <w:autoSpaceDN w:val="0"/>
        <w:spacing w:before="2" w:line="317" w:lineRule="exact"/>
        <w:ind w:left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lang w:val="ru-RU"/>
        </w:rPr>
        <w:t>Полутон,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тон,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диез,</w:t>
      </w:r>
      <w:r w:rsidRPr="0035370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бемоль;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строение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мажорного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35370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минорного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натурального</w:t>
      </w:r>
      <w:r w:rsidRPr="0035370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лада.</w:t>
      </w:r>
    </w:p>
    <w:p w14:paraId="6DFA2FD4" w14:textId="77777777" w:rsidR="0035370F" w:rsidRPr="0035370F" w:rsidRDefault="0035370F" w:rsidP="001D36E5">
      <w:pPr>
        <w:numPr>
          <w:ilvl w:val="0"/>
          <w:numId w:val="10"/>
        </w:numPr>
        <w:tabs>
          <w:tab w:val="left" w:pos="1141"/>
        </w:tabs>
        <w:autoSpaceDE w:val="0"/>
        <w:autoSpaceDN w:val="0"/>
        <w:spacing w:before="3" w:line="232" w:lineRule="auto"/>
        <w:ind w:left="851" w:right="15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lang w:val="ru-RU"/>
        </w:rPr>
        <w:t>Воспитание навыков пения двухголосия: а) унисон с элементами двухголосия; б) двухголосные каноны; музыкальные игры.</w:t>
      </w:r>
    </w:p>
    <w:p w14:paraId="37A14ACA" w14:textId="77777777" w:rsidR="0035370F" w:rsidRDefault="0035370F" w:rsidP="001D36E5">
      <w:pPr>
        <w:numPr>
          <w:ilvl w:val="0"/>
          <w:numId w:val="10"/>
        </w:numPr>
        <w:tabs>
          <w:tab w:val="left" w:pos="1141"/>
        </w:tabs>
        <w:autoSpaceDE w:val="0"/>
        <w:autoSpaceDN w:val="0"/>
        <w:spacing w:before="8" w:line="235" w:lineRule="auto"/>
        <w:ind w:left="851" w:right="1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lang w:val="ru-RU"/>
        </w:rPr>
        <w:t xml:space="preserve">Ритмические упражнения: на несложных ударных инструментах (звоночках, </w:t>
      </w:r>
    </w:p>
    <w:p w14:paraId="3209BEF8" w14:textId="7CBE49AC" w:rsidR="0035370F" w:rsidRPr="0035370F" w:rsidRDefault="0035370F" w:rsidP="0035370F">
      <w:pPr>
        <w:tabs>
          <w:tab w:val="left" w:pos="1141"/>
        </w:tabs>
        <w:autoSpaceDE w:val="0"/>
        <w:autoSpaceDN w:val="0"/>
        <w:spacing w:before="8" w:line="235" w:lineRule="auto"/>
        <w:ind w:left="851" w:right="1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lang w:val="ru-RU"/>
        </w:rPr>
        <w:t>треугольниках, бубнах, барабанах, др.); с ритмослогами; ритмический аккомпанемент; метрическая пульсация.</w:t>
      </w:r>
    </w:p>
    <w:p w14:paraId="4F861FE4" w14:textId="77777777" w:rsidR="00403A0D" w:rsidRDefault="00403A0D" w:rsidP="0035370F">
      <w:pPr>
        <w:autoSpaceDE w:val="0"/>
        <w:autoSpaceDN w:val="0"/>
        <w:spacing w:before="4"/>
        <w:ind w:left="851" w:right="135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A22A2C" w14:textId="77777777" w:rsidR="00403A0D" w:rsidRDefault="00403A0D" w:rsidP="0035370F">
      <w:pPr>
        <w:autoSpaceDE w:val="0"/>
        <w:autoSpaceDN w:val="0"/>
        <w:spacing w:before="4"/>
        <w:ind w:left="851" w:right="135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945724" w14:textId="77777777" w:rsidR="00403A0D" w:rsidRDefault="00403A0D" w:rsidP="0035370F">
      <w:pPr>
        <w:autoSpaceDE w:val="0"/>
        <w:autoSpaceDN w:val="0"/>
        <w:spacing w:before="4"/>
        <w:ind w:left="851" w:right="135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EFF9C0" w14:textId="2138A165" w:rsidR="0035370F" w:rsidRPr="0035370F" w:rsidRDefault="0035370F" w:rsidP="0035370F">
      <w:pPr>
        <w:autoSpaceDE w:val="0"/>
        <w:autoSpaceDN w:val="0"/>
        <w:spacing w:before="4"/>
        <w:ind w:left="851" w:right="135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 обучении младших школьников используются различные наглядные пособия (болгарская «столбица», нарисованная клавиатура), музыкальные игры и игровые методы («Музыкальная команда», «Дирижер и «живые нотки», «Живой рояль») и др.</w:t>
      </w:r>
    </w:p>
    <w:p w14:paraId="385984D7" w14:textId="77777777" w:rsidR="00403A0D" w:rsidRDefault="00403A0D" w:rsidP="0035370F">
      <w:pPr>
        <w:autoSpaceDE w:val="0"/>
        <w:autoSpaceDN w:val="0"/>
        <w:ind w:left="851" w:right="142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4D036F" w14:textId="19DFC371" w:rsidR="0035370F" w:rsidRPr="0035370F" w:rsidRDefault="0035370F" w:rsidP="0035370F">
      <w:pPr>
        <w:autoSpaceDE w:val="0"/>
        <w:autoSpaceDN w:val="0"/>
        <w:ind w:left="851" w:right="142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В среднем хоре занятиям хоровым сольфеджио уделяется до 20 минут урока. Используют обмен голосов при исполнении канонов, исполнение «веер», устный диктант. Процесс обучения оживляют различные игровые приемы (например, фиксация смены гармонии с помощью разноцветных карточек, др.).</w:t>
      </w:r>
    </w:p>
    <w:p w14:paraId="7D0F185B" w14:textId="77777777" w:rsidR="00403A0D" w:rsidRDefault="00403A0D" w:rsidP="0035370F">
      <w:pPr>
        <w:autoSpaceDE w:val="0"/>
        <w:autoSpaceDN w:val="0"/>
        <w:spacing w:line="274" w:lineRule="exac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397979" w14:textId="5D4A0E2F" w:rsidR="0035370F" w:rsidRDefault="0035370F" w:rsidP="0035370F">
      <w:pPr>
        <w:autoSpaceDE w:val="0"/>
        <w:autoSpaceDN w:val="0"/>
        <w:spacing w:line="274" w:lineRule="exact"/>
        <w:ind w:left="851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5370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старшем</w:t>
      </w:r>
      <w:r w:rsidRPr="0035370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хоре</w:t>
      </w:r>
      <w:r w:rsidRPr="0035370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почти</w:t>
      </w:r>
      <w:r w:rsidRPr="0035370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все</w:t>
      </w:r>
      <w:r w:rsidRPr="0035370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упражнения</w:t>
      </w:r>
      <w:r w:rsidRPr="0035370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связаны</w:t>
      </w:r>
      <w:r w:rsidRPr="0035370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непосредственно</w:t>
      </w:r>
      <w:r w:rsidRPr="0035370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5370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разучиванием</w:t>
      </w:r>
      <w:r w:rsidRPr="0035370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репертуара.</w:t>
      </w:r>
    </w:p>
    <w:p w14:paraId="77B9403F" w14:textId="18E2A75A" w:rsidR="0035370F" w:rsidRDefault="0035370F" w:rsidP="0035370F">
      <w:pPr>
        <w:autoSpaceDE w:val="0"/>
        <w:autoSpaceDN w:val="0"/>
        <w:spacing w:line="274" w:lineRule="exact"/>
        <w:ind w:left="851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2CDEC530" w14:textId="28F3EECE" w:rsidR="0035370F" w:rsidRDefault="0035370F" w:rsidP="0035370F">
      <w:pPr>
        <w:autoSpaceDE w:val="0"/>
        <w:autoSpaceDN w:val="0"/>
        <w:ind w:left="142" w:right="135" w:firstLine="2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Использование </w:t>
      </w:r>
      <w:r w:rsidRPr="003537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игр, игровых методов обучения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возможно на любом этапе хорового </w:t>
      </w:r>
    </w:p>
    <w:p w14:paraId="48A85E13" w14:textId="77777777" w:rsidR="0035370F" w:rsidRDefault="0035370F" w:rsidP="0035370F">
      <w:pPr>
        <w:autoSpaceDE w:val="0"/>
        <w:autoSpaceDN w:val="0"/>
        <w:ind w:left="142"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занятия или репетиции: на этапе распевания, работы над хоровым произведением, освоения </w:t>
      </w:r>
    </w:p>
    <w:p w14:paraId="2FFF4CBB" w14:textId="583D3FA2" w:rsidR="0035370F" w:rsidRPr="0035370F" w:rsidRDefault="0035370F" w:rsidP="0035370F">
      <w:pPr>
        <w:autoSpaceDE w:val="0"/>
        <w:autoSpaceDN w:val="0"/>
        <w:ind w:left="142"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музыкальной грамоты и т.д. Игра помогает педагогу создать на уроке атмосферу творчества и увлеченности, позволяет развить в ребенке речевые и дирижерские навыки, эмоциональность, артистизм, творческое воображение, самостоятельность. Помимо этого, необходимо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подчеркнуть воспитательные возможности игры. Они состоят в том, что игра помогает ребенку</w:t>
      </w:r>
      <w:r w:rsidRPr="003537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преодолеть внутреннюю неуверенность, раскрепощает, способствует самоутверждению, наиболее полному проявлению своих сил и возможностей.</w:t>
      </w:r>
    </w:p>
    <w:p w14:paraId="425DDA67" w14:textId="29BF0D32" w:rsidR="0035370F" w:rsidRPr="0035370F" w:rsidRDefault="0035370F" w:rsidP="006C1F22">
      <w:pPr>
        <w:autoSpaceDE w:val="0"/>
        <w:autoSpaceDN w:val="0"/>
        <w:spacing w:before="1"/>
        <w:ind w:left="142" w:right="138" w:firstLine="28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14:paraId="69FF2975" w14:textId="0529A582" w:rsidR="0035370F" w:rsidRPr="0035370F" w:rsidRDefault="0035370F" w:rsidP="006C1F22">
      <w:pPr>
        <w:autoSpaceDE w:val="0"/>
        <w:autoSpaceDN w:val="0"/>
        <w:spacing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</w:p>
    <w:p w14:paraId="7CE65880" w14:textId="60715673" w:rsidR="0035370F" w:rsidRPr="0035370F" w:rsidRDefault="0035370F" w:rsidP="0035370F">
      <w:pPr>
        <w:autoSpaceDE w:val="0"/>
        <w:autoSpaceDN w:val="0"/>
        <w:spacing w:line="274" w:lineRule="exac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Интересный практический материал дидактических игр для хоровых занятий содержится 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работах Т.</w:t>
      </w:r>
      <w:r w:rsidR="005D7A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Ждановой, Г.</w:t>
      </w:r>
      <w:r w:rsidR="005D7A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Струве, Н.</w:t>
      </w:r>
      <w:r w:rsidR="005D7A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Ореховой, В.</w:t>
      </w:r>
      <w:r w:rsidR="005D7A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Попова, других хормейстеров.</w:t>
      </w:r>
    </w:p>
    <w:p w14:paraId="2BDE0F07" w14:textId="77777777" w:rsidR="0035370F" w:rsidRPr="0035370F" w:rsidRDefault="0035370F" w:rsidP="0035370F">
      <w:pPr>
        <w:autoSpaceDE w:val="0"/>
        <w:autoSpaceDN w:val="0"/>
        <w:spacing w:line="274" w:lineRule="exac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Вместе с тем для того, чтобы дидактическая игра полностью выполнила свои функции, необходимо соблюдение ряда условий:</w:t>
      </w:r>
    </w:p>
    <w:p w14:paraId="00F34202" w14:textId="77777777" w:rsidR="0035370F" w:rsidRPr="0035370F" w:rsidRDefault="0035370F" w:rsidP="0035370F">
      <w:pPr>
        <w:autoSpaceDE w:val="0"/>
        <w:autoSpaceDN w:val="0"/>
        <w:spacing w:line="274" w:lineRule="exac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игры должны быть подобраны с учетом возрастных (а иногда – и индивидуальных) особенностей учащихся, доступны детям;</w:t>
      </w:r>
    </w:p>
    <w:p w14:paraId="0F37FEA0" w14:textId="77777777" w:rsidR="0035370F" w:rsidRPr="0035370F" w:rsidRDefault="0035370F" w:rsidP="0035370F">
      <w:pPr>
        <w:autoSpaceDE w:val="0"/>
        <w:autoSpaceDN w:val="0"/>
        <w:spacing w:line="274" w:lineRule="exac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игры должны строиться на основе обобщения широкого круга разнообразных методов обучения;</w:t>
      </w:r>
    </w:p>
    <w:p w14:paraId="723006EE" w14:textId="77777777" w:rsidR="0035370F" w:rsidRPr="0035370F" w:rsidRDefault="0035370F" w:rsidP="0035370F">
      <w:pPr>
        <w:autoSpaceDE w:val="0"/>
        <w:autoSpaceDN w:val="0"/>
        <w:spacing w:line="274" w:lineRule="exac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игра должна предполагать активное проявление детьми самостоятельности, творчества, воображение, инициативы;</w:t>
      </w:r>
    </w:p>
    <w:p w14:paraId="4A3AE1EA" w14:textId="3786D6C1" w:rsidR="0035370F" w:rsidRPr="0035370F" w:rsidRDefault="0035370F" w:rsidP="0035370F">
      <w:pPr>
        <w:autoSpaceDE w:val="0"/>
        <w:autoSpaceDN w:val="0"/>
        <w:spacing w:line="274" w:lineRule="exac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если в игре предполагается использование раздаточного дидактического материала, он должен быть красочно оформлен, гигиеничен;</w:t>
      </w:r>
    </w:p>
    <w:p w14:paraId="0C54AD59" w14:textId="132ECAE0" w:rsidR="005D7A1C" w:rsidRPr="006C1F22" w:rsidRDefault="005D7A1C" w:rsidP="006C1F22">
      <w:pPr>
        <w:tabs>
          <w:tab w:val="left" w:pos="142"/>
        </w:tabs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    </w:t>
      </w:r>
      <w:r w:rsidRPr="005D7A1C">
        <w:rPr>
          <w:rFonts w:ascii="Times New Roman" w:hAnsi="Times New Roman" w:cs="Times New Roman"/>
          <w:sz w:val="24"/>
          <w:szCs w:val="24"/>
          <w:lang w:val="ru-RU"/>
        </w:rPr>
        <w:t xml:space="preserve">сочинение текста к музыкальной мелодии или наоборот, сочинение мелодии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D7A1C">
        <w:rPr>
          <w:rFonts w:ascii="Times New Roman" w:hAnsi="Times New Roman" w:cs="Times New Roman"/>
          <w:sz w:val="24"/>
          <w:szCs w:val="24"/>
          <w:lang w:val="ru-RU"/>
        </w:rPr>
        <w:t>соответствии со стихотворным текстом (например, в попевках).</w:t>
      </w:r>
    </w:p>
    <w:p w14:paraId="0E89074E" w14:textId="77777777" w:rsidR="006C1F22" w:rsidRDefault="005D7A1C" w:rsidP="005D7A1C">
      <w:pPr>
        <w:autoSpaceDE w:val="0"/>
        <w:autoSpaceDN w:val="0"/>
        <w:spacing w:before="1"/>
        <w:ind w:left="140" w:right="137" w:firstLine="72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</w:t>
      </w:r>
    </w:p>
    <w:p w14:paraId="30B69DA1" w14:textId="77777777" w:rsidR="002A06B3" w:rsidRPr="002A06B3" w:rsidRDefault="002A06B3" w:rsidP="005D7A1C">
      <w:pPr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</w:p>
    <w:p w14:paraId="0BC1BEF9" w14:textId="32915A60" w:rsidR="00F97281" w:rsidRDefault="009A1014" w:rsidP="00F97281">
      <w:pPr>
        <w:autoSpaceDE w:val="0"/>
        <w:autoSpaceDN w:val="0"/>
        <w:spacing w:line="275" w:lineRule="exact"/>
        <w:ind w:left="142" w:firstLine="142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 w:rsidR="00F97281" w:rsidRPr="005D7A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Материально-техническое</w:t>
      </w:r>
      <w:r w:rsidR="00F97281" w:rsidRPr="005D7A1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="00F97281" w:rsidRPr="005D7A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обеспечение</w:t>
      </w:r>
    </w:p>
    <w:p w14:paraId="0D44DC6F" w14:textId="77777777" w:rsidR="009A1014" w:rsidRPr="002021A7" w:rsidRDefault="009A1014" w:rsidP="00F97281">
      <w:pPr>
        <w:autoSpaceDE w:val="0"/>
        <w:autoSpaceDN w:val="0"/>
        <w:spacing w:line="275" w:lineRule="exact"/>
        <w:ind w:left="142" w:firstLine="142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14:paraId="22C7FC4C" w14:textId="210EF728" w:rsidR="00F97281" w:rsidRPr="00F97281" w:rsidRDefault="002021A7" w:rsidP="001D36E5">
      <w:pPr>
        <w:pStyle w:val="a4"/>
        <w:numPr>
          <w:ilvl w:val="0"/>
          <w:numId w:val="15"/>
        </w:numPr>
        <w:tabs>
          <w:tab w:val="left" w:pos="861"/>
        </w:tabs>
        <w:autoSpaceDE w:val="0"/>
        <w:autoSpaceDN w:val="0"/>
        <w:spacing w:before="1" w:line="237" w:lineRule="auto"/>
        <w:ind w:right="142" w:firstLine="427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П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омещение</w:t>
      </w:r>
      <w:r w:rsidR="00F97281" w:rsidRPr="00F9728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(светлое,</w:t>
      </w:r>
      <w:r w:rsidR="00F97281" w:rsidRPr="00F9728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желательно</w:t>
      </w:r>
      <w:r w:rsidR="00F97281" w:rsidRPr="00F9728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звукоизолированное,</w:t>
      </w:r>
      <w:r w:rsidR="00F97281" w:rsidRPr="00F9728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соответствующее</w:t>
      </w:r>
      <w:r w:rsidR="00F97281" w:rsidRPr="00F9728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акустическим требованиям</w:t>
      </w:r>
      <w:r w:rsidR="00F97281" w:rsidRPr="00F9728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="00F97281"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проведения</w:t>
      </w:r>
      <w:r w:rsidR="00F97281"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занятий,</w:t>
      </w:r>
      <w:r w:rsidR="00F97281"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стулья,</w:t>
      </w:r>
      <w:r w:rsidR="00F97281"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доска);</w:t>
      </w:r>
    </w:p>
    <w:p w14:paraId="027B846E" w14:textId="68CE6314" w:rsidR="00F97281" w:rsidRPr="00F97281" w:rsidRDefault="002021A7" w:rsidP="001D36E5">
      <w:pPr>
        <w:pStyle w:val="a4"/>
        <w:numPr>
          <w:ilvl w:val="0"/>
          <w:numId w:val="15"/>
        </w:numPr>
        <w:tabs>
          <w:tab w:val="left" w:pos="861"/>
        </w:tabs>
        <w:autoSpaceDE w:val="0"/>
        <w:autoSpaceDN w:val="0"/>
        <w:spacing w:line="293" w:lineRule="exact"/>
        <w:ind w:firstLine="427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Т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ехнические</w:t>
      </w:r>
      <w:r w:rsidR="00F97281" w:rsidRPr="00F9728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средства</w:t>
      </w:r>
      <w:r w:rsidR="00F97281" w:rsidRPr="00F97281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обучения</w:t>
      </w:r>
      <w:r w:rsidR="00F97281" w:rsidRPr="00F9728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(магнитофон,</w:t>
      </w:r>
      <w:r w:rsidR="00F97281" w:rsidRPr="00F97281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компьютер,).</w:t>
      </w:r>
    </w:p>
    <w:p w14:paraId="57942070" w14:textId="77777777" w:rsidR="00F97281" w:rsidRPr="005D7A1C" w:rsidRDefault="00F97281" w:rsidP="00F97281">
      <w:pPr>
        <w:autoSpaceDE w:val="0"/>
        <w:autoSpaceDN w:val="0"/>
        <w:spacing w:before="4"/>
        <w:ind w:left="567"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8AD5688" w14:textId="164BD879" w:rsidR="00F97281" w:rsidRDefault="00F97281" w:rsidP="00F97281">
      <w:pPr>
        <w:autoSpaceDE w:val="0"/>
        <w:autoSpaceDN w:val="0"/>
        <w:spacing w:line="275" w:lineRule="exact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="009A10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</w:t>
      </w:r>
      <w:r w:rsidRPr="005D7A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Методическое</w:t>
      </w:r>
      <w:r w:rsidRPr="005D7A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обеспечение</w:t>
      </w:r>
    </w:p>
    <w:p w14:paraId="76BC5838" w14:textId="77777777" w:rsidR="009A1014" w:rsidRPr="002021A7" w:rsidRDefault="009A1014" w:rsidP="00F97281">
      <w:pPr>
        <w:autoSpaceDE w:val="0"/>
        <w:autoSpaceDN w:val="0"/>
        <w:spacing w:line="275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14:paraId="5CDD9B30" w14:textId="05BFC4F7" w:rsidR="00F97281" w:rsidRPr="00F97281" w:rsidRDefault="002021A7" w:rsidP="001D36E5">
      <w:pPr>
        <w:pStyle w:val="a4"/>
        <w:numPr>
          <w:ilvl w:val="0"/>
          <w:numId w:val="16"/>
        </w:numPr>
        <w:tabs>
          <w:tab w:val="left" w:pos="861"/>
        </w:tabs>
        <w:autoSpaceDE w:val="0"/>
        <w:autoSpaceDN w:val="0"/>
        <w:ind w:right="138" w:firstLine="42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А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удио-,</w:t>
      </w:r>
      <w:r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proofErr w:type="spellStart"/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видеоносители</w:t>
      </w:r>
      <w:proofErr w:type="spellEnd"/>
      <w:r w:rsidR="00F97281" w:rsidRPr="00F97281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с</w:t>
      </w:r>
      <w:r w:rsidR="00F97281" w:rsidRPr="00F97281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лучшими</w:t>
      </w:r>
      <w:r w:rsidR="00F97281" w:rsidRPr="00F97281">
        <w:rPr>
          <w:rFonts w:ascii="Times New Roman" w:eastAsia="Times New Roman" w:hAnsi="Times New Roman" w:cs="Times New Roman"/>
          <w:spacing w:val="-14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образцами</w:t>
      </w:r>
      <w:r w:rsidR="00F97281" w:rsidRPr="00F97281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хорового</w:t>
      </w:r>
      <w:r w:rsidR="00F97281" w:rsidRPr="00F97281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искусства</w:t>
      </w:r>
      <w:r w:rsidR="00F97281" w:rsidRPr="00F97281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в</w:t>
      </w:r>
      <w:r w:rsidR="00F97281" w:rsidRPr="00F97281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исполнении</w:t>
      </w:r>
      <w:r w:rsidR="00F97281" w:rsidRPr="00F97281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известных хоровых коллективов, а также аудио- и видеозаписи произведений в исполнении хоровых коллективов учащихся;</w:t>
      </w:r>
    </w:p>
    <w:p w14:paraId="3C975CF9" w14:textId="442136E3" w:rsidR="00F97281" w:rsidRPr="00F97281" w:rsidRDefault="002021A7" w:rsidP="001D36E5">
      <w:pPr>
        <w:pStyle w:val="a4"/>
        <w:numPr>
          <w:ilvl w:val="0"/>
          <w:numId w:val="16"/>
        </w:numPr>
        <w:tabs>
          <w:tab w:val="left" w:pos="860"/>
        </w:tabs>
        <w:autoSpaceDE w:val="0"/>
        <w:autoSpaceDN w:val="0"/>
        <w:spacing w:line="293" w:lineRule="exact"/>
        <w:ind w:firstLine="42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М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етодические</w:t>
      </w:r>
      <w:r w:rsidR="00F97281" w:rsidRPr="00F9728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пособия</w:t>
      </w:r>
      <w:r w:rsidR="00F97281"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 xml:space="preserve">для </w:t>
      </w:r>
      <w:r w:rsidR="00F97281"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педагога;</w:t>
      </w:r>
    </w:p>
    <w:p w14:paraId="15D6A2D0" w14:textId="3B9A5E4E" w:rsidR="00F97281" w:rsidRPr="00F97281" w:rsidRDefault="002021A7" w:rsidP="001D36E5">
      <w:pPr>
        <w:pStyle w:val="a4"/>
        <w:numPr>
          <w:ilvl w:val="0"/>
          <w:numId w:val="16"/>
        </w:numPr>
        <w:tabs>
          <w:tab w:val="left" w:pos="860"/>
        </w:tabs>
        <w:autoSpaceDE w:val="0"/>
        <w:autoSpaceDN w:val="0"/>
        <w:spacing w:line="292" w:lineRule="exact"/>
        <w:ind w:firstLine="42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П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особия</w:t>
      </w:r>
      <w:r w:rsidR="00F97281"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="00F97281" w:rsidRPr="00F97281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детей:</w:t>
      </w:r>
    </w:p>
    <w:p w14:paraId="76E9BE49" w14:textId="5C2AD7EC" w:rsidR="00F97281" w:rsidRPr="005D7A1C" w:rsidRDefault="00F97281" w:rsidP="00F97281">
      <w:pPr>
        <w:autoSpaceDE w:val="0"/>
        <w:autoSpaceDN w:val="0"/>
        <w:ind w:left="426" w:firstLine="4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9A10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szCs w:val="24"/>
          <w:lang w:val="ru-RU"/>
        </w:rPr>
        <w:t>дидактический</w:t>
      </w:r>
      <w:r w:rsidRPr="005D7A1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материал,</w:t>
      </w:r>
      <w:r w:rsidRPr="005D7A1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szCs w:val="24"/>
          <w:lang w:val="ru-RU"/>
        </w:rPr>
        <w:t>изготовленный</w:t>
      </w:r>
      <w:r w:rsidRPr="005D7A1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педагогом.</w:t>
      </w:r>
    </w:p>
    <w:p w14:paraId="375D59DB" w14:textId="21EFD568" w:rsidR="00F97281" w:rsidRDefault="00F97281" w:rsidP="00F97281">
      <w:pPr>
        <w:autoSpaceDE w:val="0"/>
        <w:autoSpaceDN w:val="0"/>
        <w:ind w:left="284"/>
        <w:rPr>
          <w:rFonts w:ascii="Times New Roman" w:eastAsia="Times New Roman" w:hAnsi="Times New Roman" w:cs="Times New Roman"/>
          <w:sz w:val="24"/>
        </w:rPr>
      </w:pPr>
    </w:p>
    <w:p w14:paraId="07BCCCB3" w14:textId="4F3D38D9" w:rsidR="002A06B3" w:rsidRDefault="002A06B3" w:rsidP="005D7A1C">
      <w:pPr>
        <w:autoSpaceDE w:val="0"/>
        <w:autoSpaceDN w:val="0"/>
        <w:rPr>
          <w:rFonts w:ascii="Times New Roman" w:eastAsia="Times New Roman" w:hAnsi="Times New Roman" w:cs="Times New Roman"/>
          <w:sz w:val="24"/>
        </w:rPr>
      </w:pPr>
    </w:p>
    <w:p w14:paraId="7ABAB2B2" w14:textId="77777777" w:rsidR="00853402" w:rsidRDefault="00853402" w:rsidP="005D7A1C">
      <w:pPr>
        <w:autoSpaceDE w:val="0"/>
        <w:autoSpaceDN w:val="0"/>
        <w:rPr>
          <w:rFonts w:ascii="Times New Roman" w:eastAsia="Times New Roman" w:hAnsi="Times New Roman" w:cs="Times New Roman"/>
          <w:sz w:val="24"/>
        </w:rPr>
      </w:pPr>
    </w:p>
    <w:p w14:paraId="29B146FE" w14:textId="77777777" w:rsidR="00F97281" w:rsidRDefault="00F97281" w:rsidP="005D7A1C">
      <w:pPr>
        <w:autoSpaceDE w:val="0"/>
        <w:autoSpaceDN w:val="0"/>
        <w:rPr>
          <w:rFonts w:ascii="Times New Roman" w:eastAsia="Times New Roman" w:hAnsi="Times New Roman" w:cs="Times New Roman"/>
          <w:sz w:val="24"/>
        </w:rPr>
      </w:pPr>
    </w:p>
    <w:p w14:paraId="7497567B" w14:textId="24342591" w:rsidR="00F97281" w:rsidRDefault="00F97281" w:rsidP="00F97281">
      <w:pPr>
        <w:autoSpaceDE w:val="0"/>
        <w:autoSpaceDN w:val="0"/>
        <w:ind w:left="119" w:right="12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</w:t>
      </w:r>
      <w:r w:rsidRPr="00F9728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="0085340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писок литературы</w:t>
      </w:r>
    </w:p>
    <w:p w14:paraId="197686AB" w14:textId="77777777" w:rsidR="00796CD5" w:rsidRPr="00F97281" w:rsidRDefault="00796CD5" w:rsidP="00F97281">
      <w:pPr>
        <w:autoSpaceDE w:val="0"/>
        <w:autoSpaceDN w:val="0"/>
        <w:ind w:left="119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CDD914F" w14:textId="5D2D17D5" w:rsidR="00F97281" w:rsidRPr="002A06B3" w:rsidRDefault="002021A7" w:rsidP="00F97281">
      <w:pPr>
        <w:autoSpaceDE w:val="0"/>
        <w:autoSpaceDN w:val="0"/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 w:rsidR="00796CD5" w:rsidRPr="002A06B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литературы для педагога</w:t>
      </w:r>
    </w:p>
    <w:p w14:paraId="7DD97BD2" w14:textId="77777777" w:rsidR="002A06B3" w:rsidRPr="00F97281" w:rsidRDefault="002A06B3" w:rsidP="00F97281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14:paraId="0B1C81CF" w14:textId="2DF873C8" w:rsidR="00F97281" w:rsidRPr="00F97281" w:rsidRDefault="00F97281" w:rsidP="001D36E5">
      <w:pPr>
        <w:numPr>
          <w:ilvl w:val="0"/>
          <w:numId w:val="11"/>
        </w:numPr>
        <w:tabs>
          <w:tab w:val="left" w:pos="993"/>
        </w:tabs>
        <w:autoSpaceDE w:val="0"/>
        <w:autoSpaceDN w:val="0"/>
        <w:spacing w:line="232" w:lineRule="auto"/>
        <w:ind w:left="993" w:right="137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Актуальные вопросы формирования интереса в обучении / Под ред. Г.</w:t>
      </w:r>
      <w:r w:rsidRPr="00796C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796C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Щукиной. - М., </w:t>
      </w:r>
      <w:r w:rsidRPr="00F9728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1984.</w:t>
      </w:r>
    </w:p>
    <w:p w14:paraId="5FAC8A49" w14:textId="77777777" w:rsidR="00F97281" w:rsidRPr="00F97281" w:rsidRDefault="00F97281" w:rsidP="001D36E5">
      <w:pPr>
        <w:numPr>
          <w:ilvl w:val="0"/>
          <w:numId w:val="11"/>
        </w:numPr>
        <w:tabs>
          <w:tab w:val="left" w:pos="993"/>
        </w:tabs>
        <w:autoSpaceDE w:val="0"/>
        <w:autoSpaceDN w:val="0"/>
        <w:spacing w:before="3" w:line="317" w:lineRule="exac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Алиев</w:t>
      </w:r>
      <w:r w:rsidRPr="00F9728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Ю.Б.</w:t>
      </w:r>
      <w:r w:rsidRPr="00F972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Настольная</w:t>
      </w:r>
      <w:r w:rsidRPr="00F9728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книга</w:t>
      </w:r>
      <w:r w:rsidRPr="00F9728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школьного</w:t>
      </w:r>
      <w:r w:rsidRPr="00F9728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учителя-музыканта.</w:t>
      </w:r>
      <w:r w:rsidRPr="00F9728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F9728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М.,</w:t>
      </w:r>
      <w:r w:rsidRPr="00F9728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2002.</w:t>
      </w:r>
    </w:p>
    <w:p w14:paraId="227EED21" w14:textId="77777777" w:rsidR="00F97281" w:rsidRPr="00796CD5" w:rsidRDefault="00F97281" w:rsidP="001D36E5">
      <w:pPr>
        <w:numPr>
          <w:ilvl w:val="0"/>
          <w:numId w:val="11"/>
        </w:numPr>
        <w:tabs>
          <w:tab w:val="left" w:pos="993"/>
        </w:tabs>
        <w:autoSpaceDE w:val="0"/>
        <w:autoSpaceDN w:val="0"/>
        <w:spacing w:line="235" w:lineRule="auto"/>
        <w:ind w:left="993" w:right="13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Андреева Н.О. Влияние хорового искусства на развитие эмоциональности детей в </w:t>
      </w:r>
    </w:p>
    <w:p w14:paraId="7941F32D" w14:textId="2D573E1A" w:rsidR="00F97281" w:rsidRPr="00F97281" w:rsidRDefault="00F97281" w:rsidP="00796CD5">
      <w:pPr>
        <w:tabs>
          <w:tab w:val="left" w:pos="993"/>
        </w:tabs>
        <w:autoSpaceDE w:val="0"/>
        <w:autoSpaceDN w:val="0"/>
        <w:spacing w:line="235" w:lineRule="auto"/>
        <w:ind w:left="993" w:right="13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детских музыкальных школах // Эмоциональная культура музыканта: прошлое, настоящее, будущее. - Тамбов, 1999.</w:t>
      </w:r>
    </w:p>
    <w:p w14:paraId="721AEB53" w14:textId="77777777" w:rsidR="00F97281" w:rsidRPr="00F97281" w:rsidRDefault="00F97281" w:rsidP="001D36E5">
      <w:pPr>
        <w:numPr>
          <w:ilvl w:val="0"/>
          <w:numId w:val="11"/>
        </w:numPr>
        <w:tabs>
          <w:tab w:val="left" w:pos="993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Добровольская</w:t>
      </w:r>
      <w:r w:rsidRPr="00F9728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  <w:r w:rsidRPr="00F9728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Вокально-хоровые</w:t>
      </w:r>
      <w:r w:rsidRPr="00F9728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упражнения</w:t>
      </w:r>
      <w:r w:rsidRPr="00F9728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972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детском</w:t>
      </w:r>
      <w:r w:rsidRPr="00F9728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хоре.</w:t>
      </w:r>
      <w:r w:rsidRPr="00F9728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F9728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М.,</w:t>
      </w:r>
      <w:r w:rsidRPr="00F9728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1987.</w:t>
      </w:r>
    </w:p>
    <w:p w14:paraId="0DC2B13D" w14:textId="0B2E2512" w:rsidR="00F97281" w:rsidRPr="00796CD5" w:rsidRDefault="00F97281" w:rsidP="001D36E5">
      <w:pPr>
        <w:numPr>
          <w:ilvl w:val="0"/>
          <w:numId w:val="11"/>
        </w:numPr>
        <w:tabs>
          <w:tab w:val="left" w:pos="993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Емельянов</w:t>
      </w:r>
      <w:r w:rsidRPr="00F9728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F9728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F9728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голоса,</w:t>
      </w:r>
      <w:r w:rsidRPr="00F9728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координация</w:t>
      </w:r>
      <w:r w:rsidRPr="00F972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972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тренинг.</w:t>
      </w:r>
      <w:r w:rsidRPr="00F9728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F9728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СПб.,</w:t>
      </w:r>
      <w:r w:rsidRPr="00F9728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1997.</w:t>
      </w:r>
    </w:p>
    <w:p w14:paraId="66B7CDE2" w14:textId="062C7BEC" w:rsidR="00796CD5" w:rsidRPr="00796CD5" w:rsidRDefault="00796CD5" w:rsidP="00796CD5">
      <w:pPr>
        <w:tabs>
          <w:tab w:val="left" w:pos="993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        6.</w:t>
      </w:r>
      <w:r w:rsidRPr="00796CD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ab/>
        <w:t>Абдуллин Э.Б. Теория и практика музыкального обучения в общеобразовательной школе. М.: Просвещение, 1983. 112 с.</w:t>
      </w:r>
    </w:p>
    <w:p w14:paraId="34624C5E" w14:textId="494D15A3" w:rsidR="00796CD5" w:rsidRPr="00796CD5" w:rsidRDefault="00796CD5" w:rsidP="00796CD5">
      <w:pPr>
        <w:tabs>
          <w:tab w:val="left" w:pos="993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7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  <w:t xml:space="preserve">Апраксина О. А., Орлова Н. Д. Выявление неверно поющих детей и методы работы с ними. // Музыкальное воспитание в школе. </w:t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Вып</w:t>
      </w:r>
      <w:proofErr w:type="spell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 10. // М.:1975. С. 104-113.</w:t>
      </w:r>
    </w:p>
    <w:p w14:paraId="3A186FE4" w14:textId="50528F89" w:rsidR="00796CD5" w:rsidRPr="00796CD5" w:rsidRDefault="00796CD5" w:rsidP="00796CD5">
      <w:pPr>
        <w:tabs>
          <w:tab w:val="left" w:pos="993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8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  <w:t xml:space="preserve">Апраксина О.А. Методика музыкального воспитания в школе. М.: </w:t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Просвещ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, 1983. 220 с.</w:t>
      </w:r>
    </w:p>
    <w:p w14:paraId="56894B14" w14:textId="668FB65C" w:rsidR="00796CD5" w:rsidRPr="00796CD5" w:rsidRDefault="00796CD5" w:rsidP="00796CD5">
      <w:pPr>
        <w:tabs>
          <w:tab w:val="left" w:pos="993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9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  <w:t>Виноградов К. П. Работа над дикцией в хоре. М.: Музыка, 1967. 148с.</w:t>
      </w:r>
    </w:p>
    <w:p w14:paraId="6C122284" w14:textId="3274F813" w:rsidR="00796CD5" w:rsidRPr="00796CD5" w:rsidRDefault="00796CD5" w:rsidP="00796CD5">
      <w:pPr>
        <w:tabs>
          <w:tab w:val="left" w:pos="782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10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  <w:t>Дмитриев Л.Б. Основы вокальной методики. М.: Музыка, 1996. 367с.</w:t>
      </w:r>
    </w:p>
    <w:p w14:paraId="0EC32382" w14:textId="1BF2D5E4" w:rsidR="00796CD5" w:rsidRPr="00796CD5" w:rsidRDefault="00796CD5" w:rsidP="00796CD5">
      <w:pPr>
        <w:tabs>
          <w:tab w:val="left" w:pos="782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11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Левандо</w:t>
      </w:r>
      <w:proofErr w:type="spell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П. П. Проблемы </w:t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хороведения</w:t>
      </w:r>
      <w:proofErr w:type="spell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 Л.: Музыка, 1974. 282 с.</w:t>
      </w:r>
    </w:p>
    <w:p w14:paraId="6F35E7F3" w14:textId="5523354C" w:rsidR="00796CD5" w:rsidRPr="00796CD5" w:rsidRDefault="00796CD5" w:rsidP="00796CD5">
      <w:pPr>
        <w:tabs>
          <w:tab w:val="left" w:pos="782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12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Менабени</w:t>
      </w:r>
      <w:proofErr w:type="spell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А.Г. Вокальные упражнения в работе с детьми. // Музыкальное воспитание в школе. </w:t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Вып</w:t>
      </w:r>
      <w:proofErr w:type="spell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 13. М.: Музыка, 1978. С. 28-37.</w:t>
      </w:r>
    </w:p>
    <w:p w14:paraId="02103830" w14:textId="5709E5FD" w:rsidR="00796CD5" w:rsidRPr="00796CD5" w:rsidRDefault="00796CD5" w:rsidP="00796CD5">
      <w:pPr>
        <w:tabs>
          <w:tab w:val="left" w:pos="782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13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  <w:t xml:space="preserve">Морозов В.П. Развитие физических свойств детского </w:t>
      </w:r>
      <w:proofErr w:type="gram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голоса./</w:t>
      </w:r>
      <w:proofErr w:type="gram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/ От простого к сложному. Л., 1964. С. 97.106.</w:t>
      </w:r>
    </w:p>
    <w:p w14:paraId="434833EC" w14:textId="281E058A" w:rsidR="00796CD5" w:rsidRPr="00796CD5" w:rsidRDefault="00796CD5" w:rsidP="00796CD5">
      <w:pPr>
        <w:tabs>
          <w:tab w:val="left" w:pos="782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14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  <w:t xml:space="preserve">Овчинникова Т. Н. К вопросу о воспитании детского певческого голоса в процессе работы с </w:t>
      </w:r>
      <w:proofErr w:type="gram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хором./</w:t>
      </w:r>
      <w:proofErr w:type="gram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/ Музыкальное воспитание в школе. </w:t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Вып</w:t>
      </w:r>
      <w:proofErr w:type="spell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 10. М.: Музыка, 1975. С. 17- 23.</w:t>
      </w:r>
    </w:p>
    <w:p w14:paraId="43FCBE34" w14:textId="156E8E33" w:rsidR="00796CD5" w:rsidRPr="00796CD5" w:rsidRDefault="00796CD5" w:rsidP="00796CD5">
      <w:pPr>
        <w:tabs>
          <w:tab w:val="left" w:pos="782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5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Огороднов</w:t>
      </w:r>
      <w:proofErr w:type="spell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Д. Е. Музыкально-певческое воспитание детей в общеобразовательной школе. Л.: Музыка, 1972. 152 с.</w:t>
      </w:r>
    </w:p>
    <w:p w14:paraId="521996B9" w14:textId="5BFC0456" w:rsidR="00796CD5" w:rsidRPr="00796CD5" w:rsidRDefault="00796CD5" w:rsidP="00796CD5">
      <w:pPr>
        <w:tabs>
          <w:tab w:val="left" w:pos="782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6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  <w:t>Стулова Г. П. Развитие детского голоса в процессе обучения пению. М.: МПГУ им. Ленина, 1992. 270 с.</w:t>
      </w:r>
    </w:p>
    <w:p w14:paraId="3AB81C23" w14:textId="08E628D5" w:rsidR="00796CD5" w:rsidRPr="00796CD5" w:rsidRDefault="00796CD5" w:rsidP="00796CD5">
      <w:pPr>
        <w:tabs>
          <w:tab w:val="left" w:pos="782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7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Тевлина</w:t>
      </w:r>
      <w:proofErr w:type="spell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В. К. Вокально-хоровая работа. // Музыкальное воспитание в школе. </w:t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Вып</w:t>
      </w:r>
      <w:proofErr w:type="spell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 13. М.: Музыка, 1982. С. 43-77.</w:t>
      </w:r>
    </w:p>
    <w:p w14:paraId="441C37E4" w14:textId="58A481C8" w:rsidR="00796CD5" w:rsidRPr="00796CD5" w:rsidRDefault="00796CD5" w:rsidP="00796CD5">
      <w:pPr>
        <w:tabs>
          <w:tab w:val="left" w:pos="782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8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  <w:t xml:space="preserve">Урбанович Г. И. Певческий голос учителя музыки. // Музыкальное воспитание в школе. </w:t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Вып</w:t>
      </w:r>
      <w:proofErr w:type="spell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 12. М.: Музыка, 1977. С. 23-33.</w:t>
      </w:r>
    </w:p>
    <w:p w14:paraId="0999031E" w14:textId="247F0764" w:rsidR="00796CD5" w:rsidRPr="00796CD5" w:rsidRDefault="00796CD5" w:rsidP="00796CD5">
      <w:pPr>
        <w:tabs>
          <w:tab w:val="left" w:pos="782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9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  <w:t xml:space="preserve">Программа по хоровому пения </w:t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Краснолуцкой</w:t>
      </w:r>
      <w:proofErr w:type="spell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Н А.</w:t>
      </w:r>
    </w:p>
    <w:p w14:paraId="4E194ED8" w14:textId="7AE833AB" w:rsidR="00796CD5" w:rsidRPr="00796CD5" w:rsidRDefault="00796CD5" w:rsidP="00796CD5">
      <w:pPr>
        <w:tabs>
          <w:tab w:val="left" w:pos="782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20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  <w:t xml:space="preserve">Авторская программа по хоровому пения </w:t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Бедулина</w:t>
      </w:r>
      <w:proofErr w:type="spell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С.В.</w:t>
      </w:r>
    </w:p>
    <w:p w14:paraId="0450DED0" w14:textId="2CB4B076" w:rsidR="00796CD5" w:rsidRDefault="00796CD5" w:rsidP="00796CD5">
      <w:pPr>
        <w:tabs>
          <w:tab w:val="left" w:pos="782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21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  <w:t>Программа по хоровому пению Ананьева Л.А.</w:t>
      </w:r>
    </w:p>
    <w:p w14:paraId="3F07B91F" w14:textId="370D1819" w:rsidR="00796CD5" w:rsidRDefault="00796CD5" w:rsidP="00F97281">
      <w:pPr>
        <w:autoSpaceDE w:val="0"/>
        <w:autoSpaceDN w:val="0"/>
        <w:ind w:left="861" w:hanging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0C62538C" w14:textId="332BDAE2" w:rsidR="00403A0D" w:rsidRDefault="00403A0D" w:rsidP="00F97281">
      <w:pPr>
        <w:autoSpaceDE w:val="0"/>
        <w:autoSpaceDN w:val="0"/>
        <w:ind w:left="861" w:hanging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3478CC58" w14:textId="77777777" w:rsidR="00403A0D" w:rsidRDefault="00403A0D" w:rsidP="00F97281">
      <w:pPr>
        <w:autoSpaceDE w:val="0"/>
        <w:autoSpaceDN w:val="0"/>
        <w:ind w:left="861" w:hanging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2322D861" w14:textId="6A6209AD" w:rsidR="00F97281" w:rsidRDefault="002021A7" w:rsidP="00796CD5">
      <w:pPr>
        <w:autoSpaceDE w:val="0"/>
        <w:autoSpaceDN w:val="0"/>
        <w:ind w:left="861" w:hanging="719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  </w:t>
      </w:r>
      <w:r w:rsidR="00796CD5" w:rsidRPr="00796CD5">
        <w:rPr>
          <w:rFonts w:ascii="Times New Roman" w:eastAsia="Times New Roman" w:hAnsi="Times New Roman" w:cs="Times New Roman"/>
          <w:b/>
          <w:bCs/>
          <w:sz w:val="24"/>
          <w:lang w:val="ru-RU"/>
        </w:rPr>
        <w:t>Список литературы для учащихся и родителей</w:t>
      </w:r>
    </w:p>
    <w:p w14:paraId="1E830831" w14:textId="77777777" w:rsidR="00796CD5" w:rsidRPr="00796CD5" w:rsidRDefault="00796CD5" w:rsidP="00796CD5">
      <w:pPr>
        <w:autoSpaceDE w:val="0"/>
        <w:autoSpaceDN w:val="0"/>
        <w:ind w:left="861" w:hanging="719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14:paraId="46DB0848" w14:textId="77EC2913" w:rsidR="00796CD5" w:rsidRPr="00796CD5" w:rsidRDefault="00796CD5" w:rsidP="001D36E5">
      <w:pPr>
        <w:numPr>
          <w:ilvl w:val="0"/>
          <w:numId w:val="17"/>
        </w:numPr>
        <w:autoSpaceDE w:val="0"/>
        <w:autoSpaceDN w:val="0"/>
        <w:spacing w:before="1" w:line="237" w:lineRule="auto"/>
        <w:ind w:left="851" w:right="581" w:hanging="284"/>
        <w:rPr>
          <w:rFonts w:ascii="Times New Roman" w:eastAsia="Times New Roman" w:hAnsi="Times New Roman" w:cs="Times New Roman"/>
          <w:sz w:val="24"/>
          <w:lang w:val="ru-RU"/>
        </w:rPr>
      </w:pPr>
      <w:r w:rsidRPr="00796CD5">
        <w:rPr>
          <w:rFonts w:ascii="Times New Roman" w:eastAsia="Times New Roman" w:hAnsi="Times New Roman" w:cs="Times New Roman"/>
          <w:sz w:val="24"/>
          <w:lang w:val="ru-RU"/>
        </w:rPr>
        <w:t>Морозов В.П. Развитие физических свойств детского голоса.</w:t>
      </w:r>
      <w:r w:rsidR="009869D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796CD5">
        <w:rPr>
          <w:rFonts w:ascii="Times New Roman" w:eastAsia="Times New Roman" w:hAnsi="Times New Roman" w:cs="Times New Roman"/>
          <w:sz w:val="24"/>
          <w:lang w:val="ru-RU"/>
        </w:rPr>
        <w:t>// От простого к сложному. Л., 1964. С. 97.С. 106.</w:t>
      </w:r>
    </w:p>
    <w:p w14:paraId="5F2F31F1" w14:textId="1CE8E492" w:rsidR="002A06B3" w:rsidRPr="009869DE" w:rsidRDefault="00796CD5" w:rsidP="009869DE">
      <w:pPr>
        <w:pStyle w:val="a4"/>
        <w:numPr>
          <w:ilvl w:val="0"/>
          <w:numId w:val="17"/>
        </w:numPr>
        <w:autoSpaceDE w:val="0"/>
        <w:autoSpaceDN w:val="0"/>
        <w:spacing w:before="1"/>
        <w:ind w:left="851" w:right="137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69DE">
        <w:rPr>
          <w:rFonts w:ascii="Times New Roman" w:eastAsia="Times New Roman" w:hAnsi="Times New Roman" w:cs="Times New Roman"/>
          <w:sz w:val="24"/>
          <w:lang w:val="ru-RU"/>
        </w:rPr>
        <w:t>Стулова</w:t>
      </w:r>
      <w:r w:rsidRPr="009869DE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9869DE">
        <w:rPr>
          <w:rFonts w:ascii="Times New Roman" w:eastAsia="Times New Roman" w:hAnsi="Times New Roman" w:cs="Times New Roman"/>
          <w:sz w:val="24"/>
          <w:lang w:val="ru-RU"/>
        </w:rPr>
        <w:t>Г.</w:t>
      </w:r>
      <w:r w:rsidRPr="009869DE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9869DE">
        <w:rPr>
          <w:rFonts w:ascii="Times New Roman" w:eastAsia="Times New Roman" w:hAnsi="Times New Roman" w:cs="Times New Roman"/>
          <w:sz w:val="24"/>
          <w:lang w:val="ru-RU"/>
        </w:rPr>
        <w:t>П.</w:t>
      </w:r>
      <w:r w:rsidRPr="009869DE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9869DE">
        <w:rPr>
          <w:rFonts w:ascii="Times New Roman" w:eastAsia="Times New Roman" w:hAnsi="Times New Roman" w:cs="Times New Roman"/>
          <w:sz w:val="24"/>
          <w:lang w:val="ru-RU"/>
        </w:rPr>
        <w:t>Развитие</w:t>
      </w:r>
      <w:r w:rsidRPr="009869DE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9869DE">
        <w:rPr>
          <w:rFonts w:ascii="Times New Roman" w:eastAsia="Times New Roman" w:hAnsi="Times New Roman" w:cs="Times New Roman"/>
          <w:sz w:val="24"/>
          <w:lang w:val="ru-RU"/>
        </w:rPr>
        <w:t>детского</w:t>
      </w:r>
      <w:r w:rsidRPr="009869DE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9869DE">
        <w:rPr>
          <w:rFonts w:ascii="Times New Roman" w:eastAsia="Times New Roman" w:hAnsi="Times New Roman" w:cs="Times New Roman"/>
          <w:sz w:val="24"/>
          <w:lang w:val="ru-RU"/>
        </w:rPr>
        <w:t>голоса</w:t>
      </w:r>
      <w:r w:rsidRPr="009869DE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9869DE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9869DE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9869DE">
        <w:rPr>
          <w:rFonts w:ascii="Times New Roman" w:eastAsia="Times New Roman" w:hAnsi="Times New Roman" w:cs="Times New Roman"/>
          <w:sz w:val="24"/>
          <w:lang w:val="ru-RU"/>
        </w:rPr>
        <w:t>процессе</w:t>
      </w:r>
      <w:r w:rsidRPr="009869DE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9869DE">
        <w:rPr>
          <w:rFonts w:ascii="Times New Roman" w:eastAsia="Times New Roman" w:hAnsi="Times New Roman" w:cs="Times New Roman"/>
          <w:sz w:val="24"/>
          <w:lang w:val="ru-RU"/>
        </w:rPr>
        <w:t>обучения</w:t>
      </w:r>
      <w:r w:rsidRPr="009869DE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9869DE">
        <w:rPr>
          <w:rFonts w:ascii="Times New Roman" w:eastAsia="Times New Roman" w:hAnsi="Times New Roman" w:cs="Times New Roman"/>
          <w:sz w:val="24"/>
          <w:lang w:val="ru-RU"/>
        </w:rPr>
        <w:t>пению.</w:t>
      </w:r>
      <w:r w:rsidRPr="009869DE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9869DE">
        <w:rPr>
          <w:rFonts w:ascii="Times New Roman" w:eastAsia="Times New Roman" w:hAnsi="Times New Roman" w:cs="Times New Roman"/>
          <w:sz w:val="24"/>
          <w:lang w:val="ru-RU"/>
        </w:rPr>
        <w:t>М.:</w:t>
      </w:r>
      <w:r w:rsidRPr="009869DE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9869DE">
        <w:rPr>
          <w:rFonts w:ascii="Times New Roman" w:eastAsia="Times New Roman" w:hAnsi="Times New Roman" w:cs="Times New Roman"/>
          <w:sz w:val="24"/>
          <w:lang w:val="ru-RU"/>
        </w:rPr>
        <w:t>МПГУ</w:t>
      </w:r>
      <w:r w:rsidRPr="009869DE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9869DE">
        <w:rPr>
          <w:rFonts w:ascii="Times New Roman" w:eastAsia="Times New Roman" w:hAnsi="Times New Roman" w:cs="Times New Roman"/>
          <w:sz w:val="24"/>
          <w:lang w:val="ru-RU"/>
        </w:rPr>
        <w:t xml:space="preserve">им. Ленина, 1992. </w:t>
      </w:r>
    </w:p>
    <w:p w14:paraId="5C54E151" w14:textId="77777777" w:rsidR="002A06B3" w:rsidRDefault="002A06B3" w:rsidP="00403A0D">
      <w:pPr>
        <w:autoSpaceDE w:val="0"/>
        <w:autoSpaceDN w:val="0"/>
        <w:spacing w:before="1"/>
        <w:ind w:right="13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2FB15D6E" w14:textId="77777777" w:rsidR="009869DE" w:rsidRDefault="009869DE" w:rsidP="00403A0D">
      <w:pPr>
        <w:autoSpaceDE w:val="0"/>
        <w:autoSpaceDN w:val="0"/>
        <w:spacing w:before="1"/>
        <w:ind w:right="13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138810BD" w14:textId="77777777" w:rsidR="009869DE" w:rsidRDefault="009869DE" w:rsidP="00403A0D">
      <w:pPr>
        <w:autoSpaceDE w:val="0"/>
        <w:autoSpaceDN w:val="0"/>
        <w:spacing w:before="1"/>
        <w:ind w:right="13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49D80A82" w14:textId="77777777" w:rsidR="009869DE" w:rsidRDefault="009869DE" w:rsidP="00403A0D">
      <w:pPr>
        <w:autoSpaceDE w:val="0"/>
        <w:autoSpaceDN w:val="0"/>
        <w:spacing w:before="1"/>
        <w:ind w:right="13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3115285E" w14:textId="77777777" w:rsidR="009869DE" w:rsidRDefault="009869DE" w:rsidP="00403A0D">
      <w:pPr>
        <w:autoSpaceDE w:val="0"/>
        <w:autoSpaceDN w:val="0"/>
        <w:spacing w:before="1"/>
        <w:ind w:right="13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sectPr w:rsidR="009869DE" w:rsidSect="009869DE">
      <w:footerReference w:type="default" r:id="rId8"/>
      <w:pgSz w:w="11910" w:h="16840"/>
      <w:pgMar w:top="960" w:right="708" w:bottom="280" w:left="992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6D6B" w14:textId="77777777" w:rsidR="00E10B8F" w:rsidRDefault="00E10B8F">
      <w:r>
        <w:separator/>
      </w:r>
    </w:p>
  </w:endnote>
  <w:endnote w:type="continuationSeparator" w:id="0">
    <w:p w14:paraId="56B3B0F3" w14:textId="77777777" w:rsidR="00E10B8F" w:rsidRDefault="00E1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7865" w14:textId="77777777" w:rsidR="00155AF8" w:rsidRDefault="00155AF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6AF5C" w14:textId="77777777" w:rsidR="00E10B8F" w:rsidRDefault="00E10B8F">
      <w:r>
        <w:separator/>
      </w:r>
    </w:p>
  </w:footnote>
  <w:footnote w:type="continuationSeparator" w:id="0">
    <w:p w14:paraId="17F7C7B9" w14:textId="77777777" w:rsidR="00E10B8F" w:rsidRDefault="00E1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78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6" w15:restartNumberingAfterBreak="0">
    <w:nsid w:val="0EBC0196"/>
    <w:multiLevelType w:val="hybridMultilevel"/>
    <w:tmpl w:val="ECE6B6A2"/>
    <w:lvl w:ilvl="0" w:tplc="18724E8C">
      <w:start w:val="1"/>
      <w:numFmt w:val="decimal"/>
      <w:lvlText w:val="%1."/>
      <w:lvlJc w:val="left"/>
      <w:pPr>
        <w:ind w:left="7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405B3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510CC44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3" w:tplc="00480590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4" w:tplc="D7742170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0888ACA0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0C16EE14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7" w:tplc="34BEA726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06D42B5A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FDE6A6C"/>
    <w:multiLevelType w:val="hybridMultilevel"/>
    <w:tmpl w:val="FF7E50B2"/>
    <w:lvl w:ilvl="0" w:tplc="2ACAD5AC">
      <w:start w:val="1"/>
      <w:numFmt w:val="decimal"/>
      <w:lvlText w:val="%1."/>
      <w:lvlJc w:val="left"/>
      <w:pPr>
        <w:ind w:left="11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4C891A">
      <w:start w:val="1"/>
      <w:numFmt w:val="decimal"/>
      <w:lvlText w:val="%2."/>
      <w:lvlJc w:val="left"/>
      <w:pPr>
        <w:ind w:left="1596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2" w:tplc="3C0E4704">
      <w:numFmt w:val="bullet"/>
      <w:lvlText w:val="•"/>
      <w:lvlJc w:val="left"/>
      <w:pPr>
        <w:ind w:left="2634" w:hanging="183"/>
      </w:pPr>
      <w:rPr>
        <w:rFonts w:hint="default"/>
        <w:lang w:val="ru-RU" w:eastAsia="en-US" w:bidi="ar-SA"/>
      </w:rPr>
    </w:lvl>
    <w:lvl w:ilvl="3" w:tplc="BAAC0600">
      <w:numFmt w:val="bullet"/>
      <w:lvlText w:val="•"/>
      <w:lvlJc w:val="left"/>
      <w:pPr>
        <w:ind w:left="3669" w:hanging="183"/>
      </w:pPr>
      <w:rPr>
        <w:rFonts w:hint="default"/>
        <w:lang w:val="ru-RU" w:eastAsia="en-US" w:bidi="ar-SA"/>
      </w:rPr>
    </w:lvl>
    <w:lvl w:ilvl="4" w:tplc="894A6D1C">
      <w:numFmt w:val="bullet"/>
      <w:lvlText w:val="•"/>
      <w:lvlJc w:val="left"/>
      <w:pPr>
        <w:ind w:left="4704" w:hanging="183"/>
      </w:pPr>
      <w:rPr>
        <w:rFonts w:hint="default"/>
        <w:lang w:val="ru-RU" w:eastAsia="en-US" w:bidi="ar-SA"/>
      </w:rPr>
    </w:lvl>
    <w:lvl w:ilvl="5" w:tplc="36FE0994">
      <w:numFmt w:val="bullet"/>
      <w:lvlText w:val="•"/>
      <w:lvlJc w:val="left"/>
      <w:pPr>
        <w:ind w:left="5739" w:hanging="183"/>
      </w:pPr>
      <w:rPr>
        <w:rFonts w:hint="default"/>
        <w:lang w:val="ru-RU" w:eastAsia="en-US" w:bidi="ar-SA"/>
      </w:rPr>
    </w:lvl>
    <w:lvl w:ilvl="6" w:tplc="AF2A6D14">
      <w:numFmt w:val="bullet"/>
      <w:lvlText w:val="•"/>
      <w:lvlJc w:val="left"/>
      <w:pPr>
        <w:ind w:left="6773" w:hanging="183"/>
      </w:pPr>
      <w:rPr>
        <w:rFonts w:hint="default"/>
        <w:lang w:val="ru-RU" w:eastAsia="en-US" w:bidi="ar-SA"/>
      </w:rPr>
    </w:lvl>
    <w:lvl w:ilvl="7" w:tplc="F2065584">
      <w:numFmt w:val="bullet"/>
      <w:lvlText w:val="•"/>
      <w:lvlJc w:val="left"/>
      <w:pPr>
        <w:ind w:left="7808" w:hanging="183"/>
      </w:pPr>
      <w:rPr>
        <w:rFonts w:hint="default"/>
        <w:lang w:val="ru-RU" w:eastAsia="en-US" w:bidi="ar-SA"/>
      </w:rPr>
    </w:lvl>
    <w:lvl w:ilvl="8" w:tplc="36560284">
      <w:numFmt w:val="bullet"/>
      <w:lvlText w:val="•"/>
      <w:lvlJc w:val="left"/>
      <w:pPr>
        <w:ind w:left="8843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20C679CD"/>
    <w:multiLevelType w:val="hybridMultilevel"/>
    <w:tmpl w:val="F69C8348"/>
    <w:lvl w:ilvl="0" w:tplc="E188A5F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1E170A">
      <w:numFmt w:val="bullet"/>
      <w:lvlText w:val=""/>
      <w:lvlJc w:val="left"/>
      <w:pPr>
        <w:ind w:left="861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760A6E8">
      <w:numFmt w:val="bullet"/>
      <w:lvlText w:val="•"/>
      <w:lvlJc w:val="left"/>
      <w:pPr>
        <w:ind w:left="2729" w:hanging="696"/>
      </w:pPr>
      <w:rPr>
        <w:rFonts w:hint="default"/>
        <w:lang w:val="ru-RU" w:eastAsia="en-US" w:bidi="ar-SA"/>
      </w:rPr>
    </w:lvl>
    <w:lvl w:ilvl="3" w:tplc="A1B0577C">
      <w:numFmt w:val="bullet"/>
      <w:lvlText w:val="•"/>
      <w:lvlJc w:val="left"/>
      <w:pPr>
        <w:ind w:left="3663" w:hanging="696"/>
      </w:pPr>
      <w:rPr>
        <w:rFonts w:hint="default"/>
        <w:lang w:val="ru-RU" w:eastAsia="en-US" w:bidi="ar-SA"/>
      </w:rPr>
    </w:lvl>
    <w:lvl w:ilvl="4" w:tplc="9D6E0B8E">
      <w:numFmt w:val="bullet"/>
      <w:lvlText w:val="•"/>
      <w:lvlJc w:val="left"/>
      <w:pPr>
        <w:ind w:left="4598" w:hanging="696"/>
      </w:pPr>
      <w:rPr>
        <w:rFonts w:hint="default"/>
        <w:lang w:val="ru-RU" w:eastAsia="en-US" w:bidi="ar-SA"/>
      </w:rPr>
    </w:lvl>
    <w:lvl w:ilvl="5" w:tplc="C270C4A8">
      <w:numFmt w:val="bullet"/>
      <w:lvlText w:val="•"/>
      <w:lvlJc w:val="left"/>
      <w:pPr>
        <w:ind w:left="5533" w:hanging="696"/>
      </w:pPr>
      <w:rPr>
        <w:rFonts w:hint="default"/>
        <w:lang w:val="ru-RU" w:eastAsia="en-US" w:bidi="ar-SA"/>
      </w:rPr>
    </w:lvl>
    <w:lvl w:ilvl="6" w:tplc="F4B8B90C">
      <w:numFmt w:val="bullet"/>
      <w:lvlText w:val="•"/>
      <w:lvlJc w:val="left"/>
      <w:pPr>
        <w:ind w:left="6467" w:hanging="696"/>
      </w:pPr>
      <w:rPr>
        <w:rFonts w:hint="default"/>
        <w:lang w:val="ru-RU" w:eastAsia="en-US" w:bidi="ar-SA"/>
      </w:rPr>
    </w:lvl>
    <w:lvl w:ilvl="7" w:tplc="8090B792">
      <w:numFmt w:val="bullet"/>
      <w:lvlText w:val="•"/>
      <w:lvlJc w:val="left"/>
      <w:pPr>
        <w:ind w:left="7402" w:hanging="696"/>
      </w:pPr>
      <w:rPr>
        <w:rFonts w:hint="default"/>
        <w:lang w:val="ru-RU" w:eastAsia="en-US" w:bidi="ar-SA"/>
      </w:rPr>
    </w:lvl>
    <w:lvl w:ilvl="8" w:tplc="06AE9E68">
      <w:numFmt w:val="bullet"/>
      <w:lvlText w:val="•"/>
      <w:lvlJc w:val="left"/>
      <w:pPr>
        <w:ind w:left="8337" w:hanging="696"/>
      </w:pPr>
      <w:rPr>
        <w:rFonts w:hint="default"/>
        <w:lang w:val="ru-RU" w:eastAsia="en-US" w:bidi="ar-SA"/>
      </w:rPr>
    </w:lvl>
  </w:abstractNum>
  <w:abstractNum w:abstractNumId="9" w15:restartNumberingAfterBreak="0">
    <w:nsid w:val="25432FF1"/>
    <w:multiLevelType w:val="hybridMultilevel"/>
    <w:tmpl w:val="EE2A5ACC"/>
    <w:lvl w:ilvl="0" w:tplc="B94629D8">
      <w:numFmt w:val="bullet"/>
      <w:lvlText w:val=""/>
      <w:lvlJc w:val="left"/>
      <w:pPr>
        <w:ind w:left="140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549702">
      <w:numFmt w:val="bullet"/>
      <w:lvlText w:val="•"/>
      <w:lvlJc w:val="left"/>
      <w:pPr>
        <w:ind w:left="1146" w:hanging="696"/>
      </w:pPr>
      <w:rPr>
        <w:rFonts w:hint="default"/>
        <w:lang w:val="ru-RU" w:eastAsia="en-US" w:bidi="ar-SA"/>
      </w:rPr>
    </w:lvl>
    <w:lvl w:ilvl="2" w:tplc="8DC2D502">
      <w:numFmt w:val="bullet"/>
      <w:lvlText w:val="•"/>
      <w:lvlJc w:val="left"/>
      <w:pPr>
        <w:ind w:left="2153" w:hanging="696"/>
      </w:pPr>
      <w:rPr>
        <w:rFonts w:hint="default"/>
        <w:lang w:val="ru-RU" w:eastAsia="en-US" w:bidi="ar-SA"/>
      </w:rPr>
    </w:lvl>
    <w:lvl w:ilvl="3" w:tplc="44166960">
      <w:numFmt w:val="bullet"/>
      <w:lvlText w:val="•"/>
      <w:lvlJc w:val="left"/>
      <w:pPr>
        <w:ind w:left="3159" w:hanging="696"/>
      </w:pPr>
      <w:rPr>
        <w:rFonts w:hint="default"/>
        <w:lang w:val="ru-RU" w:eastAsia="en-US" w:bidi="ar-SA"/>
      </w:rPr>
    </w:lvl>
    <w:lvl w:ilvl="4" w:tplc="F5463F6E">
      <w:numFmt w:val="bullet"/>
      <w:lvlText w:val="•"/>
      <w:lvlJc w:val="left"/>
      <w:pPr>
        <w:ind w:left="4166" w:hanging="696"/>
      </w:pPr>
      <w:rPr>
        <w:rFonts w:hint="default"/>
        <w:lang w:val="ru-RU" w:eastAsia="en-US" w:bidi="ar-SA"/>
      </w:rPr>
    </w:lvl>
    <w:lvl w:ilvl="5" w:tplc="D9983060">
      <w:numFmt w:val="bullet"/>
      <w:lvlText w:val="•"/>
      <w:lvlJc w:val="left"/>
      <w:pPr>
        <w:ind w:left="5173" w:hanging="696"/>
      </w:pPr>
      <w:rPr>
        <w:rFonts w:hint="default"/>
        <w:lang w:val="ru-RU" w:eastAsia="en-US" w:bidi="ar-SA"/>
      </w:rPr>
    </w:lvl>
    <w:lvl w:ilvl="6" w:tplc="3468D688">
      <w:numFmt w:val="bullet"/>
      <w:lvlText w:val="•"/>
      <w:lvlJc w:val="left"/>
      <w:pPr>
        <w:ind w:left="6179" w:hanging="696"/>
      </w:pPr>
      <w:rPr>
        <w:rFonts w:hint="default"/>
        <w:lang w:val="ru-RU" w:eastAsia="en-US" w:bidi="ar-SA"/>
      </w:rPr>
    </w:lvl>
    <w:lvl w:ilvl="7" w:tplc="9D44C616">
      <w:numFmt w:val="bullet"/>
      <w:lvlText w:val="•"/>
      <w:lvlJc w:val="left"/>
      <w:pPr>
        <w:ind w:left="7186" w:hanging="696"/>
      </w:pPr>
      <w:rPr>
        <w:rFonts w:hint="default"/>
        <w:lang w:val="ru-RU" w:eastAsia="en-US" w:bidi="ar-SA"/>
      </w:rPr>
    </w:lvl>
    <w:lvl w:ilvl="8" w:tplc="C8B66F2C">
      <w:numFmt w:val="bullet"/>
      <w:lvlText w:val="•"/>
      <w:lvlJc w:val="left"/>
      <w:pPr>
        <w:ind w:left="8193" w:hanging="696"/>
      </w:pPr>
      <w:rPr>
        <w:rFonts w:hint="default"/>
        <w:lang w:val="ru-RU" w:eastAsia="en-US" w:bidi="ar-SA"/>
      </w:rPr>
    </w:lvl>
  </w:abstractNum>
  <w:abstractNum w:abstractNumId="10" w15:restartNumberingAfterBreak="0">
    <w:nsid w:val="2AE41E36"/>
    <w:multiLevelType w:val="hybridMultilevel"/>
    <w:tmpl w:val="4942D394"/>
    <w:lvl w:ilvl="0" w:tplc="8C10BC6A">
      <w:start w:val="1"/>
      <w:numFmt w:val="decimal"/>
      <w:lvlText w:val="%1)"/>
      <w:lvlJc w:val="left"/>
      <w:pPr>
        <w:ind w:left="1557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5CBCC8">
      <w:numFmt w:val="bullet"/>
      <w:lvlText w:val="•"/>
      <w:lvlJc w:val="left"/>
      <w:pPr>
        <w:ind w:left="2424" w:hanging="696"/>
      </w:pPr>
      <w:rPr>
        <w:rFonts w:hint="default"/>
        <w:lang w:val="ru-RU" w:eastAsia="en-US" w:bidi="ar-SA"/>
      </w:rPr>
    </w:lvl>
    <w:lvl w:ilvl="2" w:tplc="D7B6F472">
      <w:numFmt w:val="bullet"/>
      <w:lvlText w:val="•"/>
      <w:lvlJc w:val="left"/>
      <w:pPr>
        <w:ind w:left="3289" w:hanging="696"/>
      </w:pPr>
      <w:rPr>
        <w:rFonts w:hint="default"/>
        <w:lang w:val="ru-RU" w:eastAsia="en-US" w:bidi="ar-SA"/>
      </w:rPr>
    </w:lvl>
    <w:lvl w:ilvl="3" w:tplc="45B219F2">
      <w:numFmt w:val="bullet"/>
      <w:lvlText w:val="•"/>
      <w:lvlJc w:val="left"/>
      <w:pPr>
        <w:ind w:left="4153" w:hanging="696"/>
      </w:pPr>
      <w:rPr>
        <w:rFonts w:hint="default"/>
        <w:lang w:val="ru-RU" w:eastAsia="en-US" w:bidi="ar-SA"/>
      </w:rPr>
    </w:lvl>
    <w:lvl w:ilvl="4" w:tplc="A6069C9C">
      <w:numFmt w:val="bullet"/>
      <w:lvlText w:val="•"/>
      <w:lvlJc w:val="left"/>
      <w:pPr>
        <w:ind w:left="5018" w:hanging="696"/>
      </w:pPr>
      <w:rPr>
        <w:rFonts w:hint="default"/>
        <w:lang w:val="ru-RU" w:eastAsia="en-US" w:bidi="ar-SA"/>
      </w:rPr>
    </w:lvl>
    <w:lvl w:ilvl="5" w:tplc="B9A217C4">
      <w:numFmt w:val="bullet"/>
      <w:lvlText w:val="•"/>
      <w:lvlJc w:val="left"/>
      <w:pPr>
        <w:ind w:left="5883" w:hanging="696"/>
      </w:pPr>
      <w:rPr>
        <w:rFonts w:hint="default"/>
        <w:lang w:val="ru-RU" w:eastAsia="en-US" w:bidi="ar-SA"/>
      </w:rPr>
    </w:lvl>
    <w:lvl w:ilvl="6" w:tplc="35B600C4">
      <w:numFmt w:val="bullet"/>
      <w:lvlText w:val="•"/>
      <w:lvlJc w:val="left"/>
      <w:pPr>
        <w:ind w:left="6747" w:hanging="696"/>
      </w:pPr>
      <w:rPr>
        <w:rFonts w:hint="default"/>
        <w:lang w:val="ru-RU" w:eastAsia="en-US" w:bidi="ar-SA"/>
      </w:rPr>
    </w:lvl>
    <w:lvl w:ilvl="7" w:tplc="E02A6590">
      <w:numFmt w:val="bullet"/>
      <w:lvlText w:val="•"/>
      <w:lvlJc w:val="left"/>
      <w:pPr>
        <w:ind w:left="7612" w:hanging="696"/>
      </w:pPr>
      <w:rPr>
        <w:rFonts w:hint="default"/>
        <w:lang w:val="ru-RU" w:eastAsia="en-US" w:bidi="ar-SA"/>
      </w:rPr>
    </w:lvl>
    <w:lvl w:ilvl="8" w:tplc="A3D22F9E">
      <w:numFmt w:val="bullet"/>
      <w:lvlText w:val="•"/>
      <w:lvlJc w:val="left"/>
      <w:pPr>
        <w:ind w:left="8477" w:hanging="696"/>
      </w:pPr>
      <w:rPr>
        <w:rFonts w:hint="default"/>
        <w:lang w:val="ru-RU" w:eastAsia="en-US" w:bidi="ar-SA"/>
      </w:rPr>
    </w:lvl>
  </w:abstractNum>
  <w:abstractNum w:abstractNumId="11" w15:restartNumberingAfterBreak="0">
    <w:nsid w:val="2DDC147E"/>
    <w:multiLevelType w:val="hybridMultilevel"/>
    <w:tmpl w:val="B05647BA"/>
    <w:lvl w:ilvl="0" w:tplc="B94629D8">
      <w:numFmt w:val="bullet"/>
      <w:lvlText w:val=""/>
      <w:lvlJc w:val="left"/>
      <w:pPr>
        <w:ind w:left="738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2" w15:restartNumberingAfterBreak="0">
    <w:nsid w:val="30A443D2"/>
    <w:multiLevelType w:val="hybridMultilevel"/>
    <w:tmpl w:val="26141CB6"/>
    <w:lvl w:ilvl="0" w:tplc="BD1ED222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E8AB16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2" w:tplc="1960D05E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2278A4C4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4" w:tplc="7A14D062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BB1A7F7E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71C654FA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90D83670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8" w:tplc="B0042726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9DC76EB"/>
    <w:multiLevelType w:val="hybridMultilevel"/>
    <w:tmpl w:val="E89AF58E"/>
    <w:lvl w:ilvl="0" w:tplc="D5466DBE">
      <w:start w:val="1"/>
      <w:numFmt w:val="decimal"/>
      <w:lvlText w:val="%1)"/>
      <w:lvlJc w:val="left"/>
      <w:pPr>
        <w:ind w:left="1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8815E2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 w:tplc="07327D66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3" w:tplc="232CA72E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4" w:tplc="29B6A41C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56DE0D5E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1408C21A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 w:tplc="03427A86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 w:tplc="0ABE8F0C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0A424B6"/>
    <w:multiLevelType w:val="hybridMultilevel"/>
    <w:tmpl w:val="206E6488"/>
    <w:lvl w:ilvl="0" w:tplc="4DC299C6">
      <w:start w:val="1"/>
      <w:numFmt w:val="decimal"/>
      <w:lvlText w:val="%1."/>
      <w:lvlJc w:val="left"/>
      <w:pPr>
        <w:ind w:left="7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3A3B00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2" w:tplc="BDEA7088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9AF40B30">
      <w:numFmt w:val="bullet"/>
      <w:lvlText w:val="•"/>
      <w:lvlJc w:val="left"/>
      <w:pPr>
        <w:ind w:left="3579" w:hanging="240"/>
      </w:pPr>
      <w:rPr>
        <w:rFonts w:hint="default"/>
        <w:lang w:val="ru-RU" w:eastAsia="en-US" w:bidi="ar-SA"/>
      </w:rPr>
    </w:lvl>
    <w:lvl w:ilvl="4" w:tplc="7BCEFA14">
      <w:numFmt w:val="bullet"/>
      <w:lvlText w:val="•"/>
      <w:lvlJc w:val="left"/>
      <w:pPr>
        <w:ind w:left="4526" w:hanging="240"/>
      </w:pPr>
      <w:rPr>
        <w:rFonts w:hint="default"/>
        <w:lang w:val="ru-RU" w:eastAsia="en-US" w:bidi="ar-SA"/>
      </w:rPr>
    </w:lvl>
    <w:lvl w:ilvl="5" w:tplc="961AE698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F0987F50">
      <w:numFmt w:val="bullet"/>
      <w:lvlText w:val="•"/>
      <w:lvlJc w:val="left"/>
      <w:pPr>
        <w:ind w:left="6419" w:hanging="240"/>
      </w:pPr>
      <w:rPr>
        <w:rFonts w:hint="default"/>
        <w:lang w:val="ru-RU" w:eastAsia="en-US" w:bidi="ar-SA"/>
      </w:rPr>
    </w:lvl>
    <w:lvl w:ilvl="7" w:tplc="94D06966">
      <w:numFmt w:val="bullet"/>
      <w:lvlText w:val="•"/>
      <w:lvlJc w:val="left"/>
      <w:pPr>
        <w:ind w:left="7366" w:hanging="240"/>
      </w:pPr>
      <w:rPr>
        <w:rFonts w:hint="default"/>
        <w:lang w:val="ru-RU" w:eastAsia="en-US" w:bidi="ar-SA"/>
      </w:rPr>
    </w:lvl>
    <w:lvl w:ilvl="8" w:tplc="E40883B4">
      <w:numFmt w:val="bullet"/>
      <w:lvlText w:val="•"/>
      <w:lvlJc w:val="left"/>
      <w:pPr>
        <w:ind w:left="8313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42201853"/>
    <w:multiLevelType w:val="hybridMultilevel"/>
    <w:tmpl w:val="A3E89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3C0B6C"/>
    <w:multiLevelType w:val="hybridMultilevel"/>
    <w:tmpl w:val="9A74C356"/>
    <w:lvl w:ilvl="0" w:tplc="67300B5A">
      <w:start w:val="1"/>
      <w:numFmt w:val="decimal"/>
      <w:lvlText w:val="%1"/>
      <w:lvlJc w:val="left"/>
      <w:pPr>
        <w:ind w:left="10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0CC204">
      <w:numFmt w:val="bullet"/>
      <w:lvlText w:val=""/>
      <w:lvlJc w:val="left"/>
      <w:pPr>
        <w:ind w:left="1406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608E9B2">
      <w:numFmt w:val="bullet"/>
      <w:lvlText w:val="•"/>
      <w:lvlJc w:val="left"/>
      <w:pPr>
        <w:ind w:left="2520" w:hanging="696"/>
      </w:pPr>
      <w:rPr>
        <w:rFonts w:hint="default"/>
        <w:lang w:val="ru-RU" w:eastAsia="en-US" w:bidi="ar-SA"/>
      </w:rPr>
    </w:lvl>
    <w:lvl w:ilvl="3" w:tplc="D07A4E0A">
      <w:numFmt w:val="bullet"/>
      <w:lvlText w:val="•"/>
      <w:lvlJc w:val="left"/>
      <w:pPr>
        <w:ind w:left="3481" w:hanging="696"/>
      </w:pPr>
      <w:rPr>
        <w:rFonts w:hint="default"/>
        <w:lang w:val="ru-RU" w:eastAsia="en-US" w:bidi="ar-SA"/>
      </w:rPr>
    </w:lvl>
    <w:lvl w:ilvl="4" w:tplc="5FA00EF6">
      <w:numFmt w:val="bullet"/>
      <w:lvlText w:val="•"/>
      <w:lvlJc w:val="left"/>
      <w:pPr>
        <w:ind w:left="4442" w:hanging="696"/>
      </w:pPr>
      <w:rPr>
        <w:rFonts w:hint="default"/>
        <w:lang w:val="ru-RU" w:eastAsia="en-US" w:bidi="ar-SA"/>
      </w:rPr>
    </w:lvl>
    <w:lvl w:ilvl="5" w:tplc="5E22B124">
      <w:numFmt w:val="bullet"/>
      <w:lvlText w:val="•"/>
      <w:lvlJc w:val="left"/>
      <w:pPr>
        <w:ind w:left="5402" w:hanging="696"/>
      </w:pPr>
      <w:rPr>
        <w:rFonts w:hint="default"/>
        <w:lang w:val="ru-RU" w:eastAsia="en-US" w:bidi="ar-SA"/>
      </w:rPr>
    </w:lvl>
    <w:lvl w:ilvl="6" w:tplc="3028B4E6">
      <w:numFmt w:val="bullet"/>
      <w:lvlText w:val="•"/>
      <w:lvlJc w:val="left"/>
      <w:pPr>
        <w:ind w:left="6363" w:hanging="696"/>
      </w:pPr>
      <w:rPr>
        <w:rFonts w:hint="default"/>
        <w:lang w:val="ru-RU" w:eastAsia="en-US" w:bidi="ar-SA"/>
      </w:rPr>
    </w:lvl>
    <w:lvl w:ilvl="7" w:tplc="60726A48">
      <w:numFmt w:val="bullet"/>
      <w:lvlText w:val="•"/>
      <w:lvlJc w:val="left"/>
      <w:pPr>
        <w:ind w:left="7324" w:hanging="696"/>
      </w:pPr>
      <w:rPr>
        <w:rFonts w:hint="default"/>
        <w:lang w:val="ru-RU" w:eastAsia="en-US" w:bidi="ar-SA"/>
      </w:rPr>
    </w:lvl>
    <w:lvl w:ilvl="8" w:tplc="B52014FA">
      <w:numFmt w:val="bullet"/>
      <w:lvlText w:val="•"/>
      <w:lvlJc w:val="left"/>
      <w:pPr>
        <w:ind w:left="8284" w:hanging="696"/>
      </w:pPr>
      <w:rPr>
        <w:rFonts w:hint="default"/>
        <w:lang w:val="ru-RU" w:eastAsia="en-US" w:bidi="ar-SA"/>
      </w:rPr>
    </w:lvl>
  </w:abstractNum>
  <w:abstractNum w:abstractNumId="17" w15:restartNumberingAfterBreak="0">
    <w:nsid w:val="4DF618F8"/>
    <w:multiLevelType w:val="hybridMultilevel"/>
    <w:tmpl w:val="2E92DF1A"/>
    <w:lvl w:ilvl="0" w:tplc="69322F36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0E4F4C">
      <w:numFmt w:val="bullet"/>
      <w:lvlText w:val="•"/>
      <w:lvlJc w:val="left"/>
      <w:pPr>
        <w:ind w:left="2046" w:hanging="284"/>
      </w:pPr>
      <w:rPr>
        <w:rFonts w:hint="default"/>
        <w:lang w:val="ru-RU" w:eastAsia="en-US" w:bidi="ar-SA"/>
      </w:rPr>
    </w:lvl>
    <w:lvl w:ilvl="2" w:tplc="69206CF8">
      <w:numFmt w:val="bullet"/>
      <w:lvlText w:val="•"/>
      <w:lvlJc w:val="left"/>
      <w:pPr>
        <w:ind w:left="2953" w:hanging="284"/>
      </w:pPr>
      <w:rPr>
        <w:rFonts w:hint="default"/>
        <w:lang w:val="ru-RU" w:eastAsia="en-US" w:bidi="ar-SA"/>
      </w:rPr>
    </w:lvl>
    <w:lvl w:ilvl="3" w:tplc="E60CDF4A">
      <w:numFmt w:val="bullet"/>
      <w:lvlText w:val="•"/>
      <w:lvlJc w:val="left"/>
      <w:pPr>
        <w:ind w:left="3859" w:hanging="284"/>
      </w:pPr>
      <w:rPr>
        <w:rFonts w:hint="default"/>
        <w:lang w:val="ru-RU" w:eastAsia="en-US" w:bidi="ar-SA"/>
      </w:rPr>
    </w:lvl>
    <w:lvl w:ilvl="4" w:tplc="A6BADFDE">
      <w:numFmt w:val="bullet"/>
      <w:lvlText w:val="•"/>
      <w:lvlJc w:val="left"/>
      <w:pPr>
        <w:ind w:left="4766" w:hanging="284"/>
      </w:pPr>
      <w:rPr>
        <w:rFonts w:hint="default"/>
        <w:lang w:val="ru-RU" w:eastAsia="en-US" w:bidi="ar-SA"/>
      </w:rPr>
    </w:lvl>
    <w:lvl w:ilvl="5" w:tplc="0B285C9E">
      <w:numFmt w:val="bullet"/>
      <w:lvlText w:val="•"/>
      <w:lvlJc w:val="left"/>
      <w:pPr>
        <w:ind w:left="5673" w:hanging="284"/>
      </w:pPr>
      <w:rPr>
        <w:rFonts w:hint="default"/>
        <w:lang w:val="ru-RU" w:eastAsia="en-US" w:bidi="ar-SA"/>
      </w:rPr>
    </w:lvl>
    <w:lvl w:ilvl="6" w:tplc="A0184D0E">
      <w:numFmt w:val="bullet"/>
      <w:lvlText w:val="•"/>
      <w:lvlJc w:val="left"/>
      <w:pPr>
        <w:ind w:left="6579" w:hanging="284"/>
      </w:pPr>
      <w:rPr>
        <w:rFonts w:hint="default"/>
        <w:lang w:val="ru-RU" w:eastAsia="en-US" w:bidi="ar-SA"/>
      </w:rPr>
    </w:lvl>
    <w:lvl w:ilvl="7" w:tplc="81BEE178">
      <w:numFmt w:val="bullet"/>
      <w:lvlText w:val="•"/>
      <w:lvlJc w:val="left"/>
      <w:pPr>
        <w:ind w:left="7486" w:hanging="284"/>
      </w:pPr>
      <w:rPr>
        <w:rFonts w:hint="default"/>
        <w:lang w:val="ru-RU" w:eastAsia="en-US" w:bidi="ar-SA"/>
      </w:rPr>
    </w:lvl>
    <w:lvl w:ilvl="8" w:tplc="6E144FC4">
      <w:numFmt w:val="bullet"/>
      <w:lvlText w:val="•"/>
      <w:lvlJc w:val="left"/>
      <w:pPr>
        <w:ind w:left="8393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51C4122B"/>
    <w:multiLevelType w:val="hybridMultilevel"/>
    <w:tmpl w:val="EFE6DDCC"/>
    <w:lvl w:ilvl="0" w:tplc="B94629D8">
      <w:numFmt w:val="bullet"/>
      <w:lvlText w:val=""/>
      <w:lvlJc w:val="left"/>
      <w:pPr>
        <w:ind w:left="140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53B8D"/>
    <w:multiLevelType w:val="hybridMultilevel"/>
    <w:tmpl w:val="88FA4F00"/>
    <w:lvl w:ilvl="0" w:tplc="198EA3D8">
      <w:start w:val="1"/>
      <w:numFmt w:val="decimal"/>
      <w:lvlText w:val="%1."/>
      <w:lvlJc w:val="left"/>
      <w:pPr>
        <w:ind w:left="50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AC0526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DFD0D346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3" w:tplc="D0E45C36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4" w:tplc="E95028AC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  <w:lvl w:ilvl="5" w:tplc="D43C8998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FC10AAC6">
      <w:numFmt w:val="bullet"/>
      <w:lvlText w:val="•"/>
      <w:lvlJc w:val="left"/>
      <w:pPr>
        <w:ind w:left="6323" w:hanging="284"/>
      </w:pPr>
      <w:rPr>
        <w:rFonts w:hint="default"/>
        <w:lang w:val="ru-RU" w:eastAsia="en-US" w:bidi="ar-SA"/>
      </w:rPr>
    </w:lvl>
    <w:lvl w:ilvl="7" w:tplc="F77847EE">
      <w:numFmt w:val="bullet"/>
      <w:lvlText w:val="•"/>
      <w:lvlJc w:val="left"/>
      <w:pPr>
        <w:ind w:left="7294" w:hanging="284"/>
      </w:pPr>
      <w:rPr>
        <w:rFonts w:hint="default"/>
        <w:lang w:val="ru-RU" w:eastAsia="en-US" w:bidi="ar-SA"/>
      </w:rPr>
    </w:lvl>
    <w:lvl w:ilvl="8" w:tplc="F2F08740">
      <w:numFmt w:val="bullet"/>
      <w:lvlText w:val="•"/>
      <w:lvlJc w:val="left"/>
      <w:pPr>
        <w:ind w:left="8265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5411634B"/>
    <w:multiLevelType w:val="hybridMultilevel"/>
    <w:tmpl w:val="CF42CBDC"/>
    <w:lvl w:ilvl="0" w:tplc="B94629D8">
      <w:numFmt w:val="bullet"/>
      <w:lvlText w:val=""/>
      <w:lvlJc w:val="left"/>
      <w:pPr>
        <w:ind w:left="140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67A0B"/>
    <w:multiLevelType w:val="hybridMultilevel"/>
    <w:tmpl w:val="9998FE8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77C2102A"/>
    <w:multiLevelType w:val="hybridMultilevel"/>
    <w:tmpl w:val="6DB8A0E2"/>
    <w:lvl w:ilvl="0" w:tplc="941221B4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9E86B6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67689B90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8AC4239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B1C1E2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EAA66F5A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50380768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8BD4E7B2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59F6B700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21"/>
  </w:num>
  <w:num w:numId="5">
    <w:abstractNumId w:val="12"/>
  </w:num>
  <w:num w:numId="6">
    <w:abstractNumId w:val="10"/>
  </w:num>
  <w:num w:numId="7">
    <w:abstractNumId w:val="9"/>
  </w:num>
  <w:num w:numId="8">
    <w:abstractNumId w:val="13"/>
  </w:num>
  <w:num w:numId="9">
    <w:abstractNumId w:val="11"/>
  </w:num>
  <w:num w:numId="10">
    <w:abstractNumId w:val="17"/>
  </w:num>
  <w:num w:numId="11">
    <w:abstractNumId w:val="19"/>
  </w:num>
  <w:num w:numId="12">
    <w:abstractNumId w:val="6"/>
  </w:num>
  <w:num w:numId="13">
    <w:abstractNumId w:val="14"/>
  </w:num>
  <w:num w:numId="14">
    <w:abstractNumId w:val="22"/>
  </w:num>
  <w:num w:numId="15">
    <w:abstractNumId w:val="18"/>
  </w:num>
  <w:num w:numId="16">
    <w:abstractNumId w:val="20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6DC"/>
    <w:rsid w:val="000032F6"/>
    <w:rsid w:val="00007728"/>
    <w:rsid w:val="00015977"/>
    <w:rsid w:val="00056ACC"/>
    <w:rsid w:val="000779F6"/>
    <w:rsid w:val="000B166E"/>
    <w:rsid w:val="000C2427"/>
    <w:rsid w:val="000E21EA"/>
    <w:rsid w:val="000F14C9"/>
    <w:rsid w:val="0010042B"/>
    <w:rsid w:val="00102E8F"/>
    <w:rsid w:val="00122271"/>
    <w:rsid w:val="00133C84"/>
    <w:rsid w:val="00155AF8"/>
    <w:rsid w:val="0018343D"/>
    <w:rsid w:val="001D0D76"/>
    <w:rsid w:val="001D36E5"/>
    <w:rsid w:val="001D638C"/>
    <w:rsid w:val="001E60F5"/>
    <w:rsid w:val="002021A7"/>
    <w:rsid w:val="00203FF2"/>
    <w:rsid w:val="0021683A"/>
    <w:rsid w:val="002271D3"/>
    <w:rsid w:val="00251F24"/>
    <w:rsid w:val="00255F29"/>
    <w:rsid w:val="002A06B3"/>
    <w:rsid w:val="002A080E"/>
    <w:rsid w:val="002A5E9F"/>
    <w:rsid w:val="002C0C7D"/>
    <w:rsid w:val="002D3656"/>
    <w:rsid w:val="002F17A8"/>
    <w:rsid w:val="002F741D"/>
    <w:rsid w:val="00341195"/>
    <w:rsid w:val="00341CC6"/>
    <w:rsid w:val="0035370F"/>
    <w:rsid w:val="00361B31"/>
    <w:rsid w:val="0037625F"/>
    <w:rsid w:val="0039180D"/>
    <w:rsid w:val="00393DCE"/>
    <w:rsid w:val="003C70CC"/>
    <w:rsid w:val="003D5B1F"/>
    <w:rsid w:val="003F55DC"/>
    <w:rsid w:val="00403A0D"/>
    <w:rsid w:val="00415D7E"/>
    <w:rsid w:val="0042465C"/>
    <w:rsid w:val="00457BC2"/>
    <w:rsid w:val="004661BA"/>
    <w:rsid w:val="00472016"/>
    <w:rsid w:val="004912BA"/>
    <w:rsid w:val="004C70B3"/>
    <w:rsid w:val="00521376"/>
    <w:rsid w:val="00525969"/>
    <w:rsid w:val="00527567"/>
    <w:rsid w:val="005570DA"/>
    <w:rsid w:val="005641AB"/>
    <w:rsid w:val="00570208"/>
    <w:rsid w:val="00576A1E"/>
    <w:rsid w:val="00584255"/>
    <w:rsid w:val="005D7A1C"/>
    <w:rsid w:val="00604574"/>
    <w:rsid w:val="006134EB"/>
    <w:rsid w:val="006168D9"/>
    <w:rsid w:val="006169A7"/>
    <w:rsid w:val="006836D9"/>
    <w:rsid w:val="006C1F22"/>
    <w:rsid w:val="006C51C7"/>
    <w:rsid w:val="006C798F"/>
    <w:rsid w:val="006D26C6"/>
    <w:rsid w:val="006D29DF"/>
    <w:rsid w:val="006D59E3"/>
    <w:rsid w:val="007151DA"/>
    <w:rsid w:val="0071523F"/>
    <w:rsid w:val="007209F3"/>
    <w:rsid w:val="00746C0C"/>
    <w:rsid w:val="00767287"/>
    <w:rsid w:val="00796CD5"/>
    <w:rsid w:val="007A265F"/>
    <w:rsid w:val="007D0030"/>
    <w:rsid w:val="007F3D37"/>
    <w:rsid w:val="008237FD"/>
    <w:rsid w:val="008507AB"/>
    <w:rsid w:val="00853402"/>
    <w:rsid w:val="008538A2"/>
    <w:rsid w:val="008558F9"/>
    <w:rsid w:val="00860C15"/>
    <w:rsid w:val="00895775"/>
    <w:rsid w:val="0089635B"/>
    <w:rsid w:val="008A6C61"/>
    <w:rsid w:val="008B5ECB"/>
    <w:rsid w:val="008C3F5C"/>
    <w:rsid w:val="008C6949"/>
    <w:rsid w:val="00907E70"/>
    <w:rsid w:val="00942877"/>
    <w:rsid w:val="009443EE"/>
    <w:rsid w:val="009450B9"/>
    <w:rsid w:val="00946B20"/>
    <w:rsid w:val="00950B5E"/>
    <w:rsid w:val="00983134"/>
    <w:rsid w:val="009869DE"/>
    <w:rsid w:val="009A1014"/>
    <w:rsid w:val="009A309F"/>
    <w:rsid w:val="009F22B8"/>
    <w:rsid w:val="009F6EBE"/>
    <w:rsid w:val="00A10C1D"/>
    <w:rsid w:val="00A14ABB"/>
    <w:rsid w:val="00A202B9"/>
    <w:rsid w:val="00A34058"/>
    <w:rsid w:val="00A53270"/>
    <w:rsid w:val="00AA1E5B"/>
    <w:rsid w:val="00AB22E0"/>
    <w:rsid w:val="00AB654C"/>
    <w:rsid w:val="00AB665C"/>
    <w:rsid w:val="00AC4FBF"/>
    <w:rsid w:val="00AD1051"/>
    <w:rsid w:val="00B036DC"/>
    <w:rsid w:val="00B0588E"/>
    <w:rsid w:val="00B12726"/>
    <w:rsid w:val="00B3135E"/>
    <w:rsid w:val="00B3405C"/>
    <w:rsid w:val="00B74B36"/>
    <w:rsid w:val="00B75A8E"/>
    <w:rsid w:val="00B83C8E"/>
    <w:rsid w:val="00B87C2B"/>
    <w:rsid w:val="00BA1CDC"/>
    <w:rsid w:val="00BA3CCD"/>
    <w:rsid w:val="00BB0B89"/>
    <w:rsid w:val="00BB1DEB"/>
    <w:rsid w:val="00C10701"/>
    <w:rsid w:val="00C3757E"/>
    <w:rsid w:val="00C75A3D"/>
    <w:rsid w:val="00C852FA"/>
    <w:rsid w:val="00C919DE"/>
    <w:rsid w:val="00CA2334"/>
    <w:rsid w:val="00CA7362"/>
    <w:rsid w:val="00CD27B6"/>
    <w:rsid w:val="00CE46B9"/>
    <w:rsid w:val="00D13114"/>
    <w:rsid w:val="00D176E0"/>
    <w:rsid w:val="00D46ECF"/>
    <w:rsid w:val="00D54C73"/>
    <w:rsid w:val="00D54DA6"/>
    <w:rsid w:val="00D95E9C"/>
    <w:rsid w:val="00D97E6D"/>
    <w:rsid w:val="00DA2858"/>
    <w:rsid w:val="00DA521D"/>
    <w:rsid w:val="00DB2547"/>
    <w:rsid w:val="00DD3FFA"/>
    <w:rsid w:val="00DF0ADD"/>
    <w:rsid w:val="00DF6DA7"/>
    <w:rsid w:val="00E01C82"/>
    <w:rsid w:val="00E05F4F"/>
    <w:rsid w:val="00E10B8F"/>
    <w:rsid w:val="00E43EC1"/>
    <w:rsid w:val="00E65C09"/>
    <w:rsid w:val="00E830C7"/>
    <w:rsid w:val="00E97E9B"/>
    <w:rsid w:val="00EA19E8"/>
    <w:rsid w:val="00EB42C3"/>
    <w:rsid w:val="00EC75E2"/>
    <w:rsid w:val="00F06557"/>
    <w:rsid w:val="00F12A08"/>
    <w:rsid w:val="00F3226E"/>
    <w:rsid w:val="00F4021E"/>
    <w:rsid w:val="00F41AE2"/>
    <w:rsid w:val="00F5710A"/>
    <w:rsid w:val="00F578D5"/>
    <w:rsid w:val="00F600FC"/>
    <w:rsid w:val="00F6509D"/>
    <w:rsid w:val="00F97281"/>
    <w:rsid w:val="00F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33B0E"/>
  <w15:docId w15:val="{112DF5D3-5368-4763-B42E-B305328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60C15"/>
  </w:style>
  <w:style w:type="paragraph" w:styleId="1">
    <w:name w:val="heading 1"/>
    <w:basedOn w:val="a"/>
    <w:uiPriority w:val="9"/>
    <w:qFormat/>
    <w:pPr>
      <w:ind w:left="67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9"/>
    <w:qFormat/>
    <w:pPr>
      <w:ind w:left="888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077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B5E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E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55AF8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55AF8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7"/>
    <w:uiPriority w:val="59"/>
    <w:rsid w:val="00B12726"/>
    <w:pPr>
      <w:widowControl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7"/>
    <w:uiPriority w:val="59"/>
    <w:rsid w:val="00B12726"/>
    <w:pPr>
      <w:widowControl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7"/>
    <w:uiPriority w:val="59"/>
    <w:rsid w:val="00B12726"/>
    <w:pPr>
      <w:widowControl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Unresolved Mention"/>
    <w:basedOn w:val="a0"/>
    <w:uiPriority w:val="99"/>
    <w:semiHidden/>
    <w:unhideWhenUsed/>
    <w:rsid w:val="00907E7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A1CDC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5275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link w:val="ad"/>
    <w:uiPriority w:val="1"/>
    <w:qFormat/>
    <w:rsid w:val="00527567"/>
    <w:pPr>
      <w:widowControl/>
    </w:pPr>
    <w:rPr>
      <w:rFonts w:eastAsiaTheme="minorEastAsia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9F22B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F22B8"/>
  </w:style>
  <w:style w:type="paragraph" w:styleId="af0">
    <w:name w:val="footer"/>
    <w:basedOn w:val="a"/>
    <w:link w:val="af1"/>
    <w:uiPriority w:val="99"/>
    <w:unhideWhenUsed/>
    <w:rsid w:val="009F22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F22B8"/>
  </w:style>
  <w:style w:type="paragraph" w:customStyle="1" w:styleId="Default">
    <w:name w:val="Default"/>
    <w:rsid w:val="00950B5E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5">
    <w:name w:val="p5"/>
    <w:basedOn w:val="a"/>
    <w:uiPriority w:val="99"/>
    <w:rsid w:val="00CA73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6">
    <w:name w:val="p6"/>
    <w:basedOn w:val="a"/>
    <w:uiPriority w:val="99"/>
    <w:rsid w:val="00CA73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CA7362"/>
  </w:style>
  <w:style w:type="character" w:customStyle="1" w:styleId="s4">
    <w:name w:val="s4"/>
    <w:basedOn w:val="a0"/>
    <w:rsid w:val="00CA7362"/>
  </w:style>
  <w:style w:type="character" w:styleId="af2">
    <w:name w:val="Strong"/>
    <w:basedOn w:val="a0"/>
    <w:uiPriority w:val="99"/>
    <w:qFormat/>
    <w:rsid w:val="00CA7362"/>
    <w:rPr>
      <w:b/>
      <w:bCs/>
    </w:rPr>
  </w:style>
  <w:style w:type="table" w:customStyle="1" w:styleId="TableGrid">
    <w:name w:val="TableGrid"/>
    <w:rsid w:val="000F14C9"/>
    <w:pPr>
      <w:widowControl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Emphasis"/>
    <w:basedOn w:val="a0"/>
    <w:uiPriority w:val="20"/>
    <w:qFormat/>
    <w:rsid w:val="007A265F"/>
    <w:rPr>
      <w:i/>
      <w:iCs/>
    </w:rPr>
  </w:style>
  <w:style w:type="character" w:customStyle="1" w:styleId="ad">
    <w:name w:val="Без интервала Знак"/>
    <w:basedOn w:val="a0"/>
    <w:link w:val="ac"/>
    <w:uiPriority w:val="1"/>
    <w:locked/>
    <w:rsid w:val="005641AB"/>
    <w:rPr>
      <w:rFonts w:eastAsiaTheme="minorEastAsia"/>
      <w:lang w:val="ru-RU" w:eastAsia="ru-RU"/>
    </w:rPr>
  </w:style>
  <w:style w:type="paragraph" w:customStyle="1" w:styleId="c45">
    <w:name w:val="c45"/>
    <w:basedOn w:val="a"/>
    <w:rsid w:val="00DF0A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5">
    <w:name w:val="c25"/>
    <w:basedOn w:val="a0"/>
    <w:rsid w:val="00DF0ADD"/>
  </w:style>
  <w:style w:type="character" w:customStyle="1" w:styleId="c2">
    <w:name w:val="c2"/>
    <w:basedOn w:val="a0"/>
    <w:rsid w:val="00DF0ADD"/>
  </w:style>
  <w:style w:type="paragraph" w:customStyle="1" w:styleId="c0">
    <w:name w:val="c0"/>
    <w:basedOn w:val="a"/>
    <w:rsid w:val="00DF0A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7">
    <w:name w:val="c17"/>
    <w:basedOn w:val="a0"/>
    <w:rsid w:val="00361B31"/>
  </w:style>
  <w:style w:type="paragraph" w:customStyle="1" w:styleId="c9">
    <w:name w:val="c9"/>
    <w:basedOn w:val="a"/>
    <w:rsid w:val="00341C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c1">
    <w:name w:val="c4 c1"/>
    <w:basedOn w:val="a0"/>
    <w:rsid w:val="00341CC6"/>
  </w:style>
  <w:style w:type="character" w:customStyle="1" w:styleId="c4c21c1">
    <w:name w:val="c4 c21 c1"/>
    <w:basedOn w:val="a0"/>
    <w:rsid w:val="00341CC6"/>
  </w:style>
  <w:style w:type="character" w:customStyle="1" w:styleId="30">
    <w:name w:val="Заголовок 3 Знак"/>
    <w:basedOn w:val="a0"/>
    <w:link w:val="3"/>
    <w:uiPriority w:val="9"/>
    <w:rsid w:val="00007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D7A1C"/>
  </w:style>
  <w:style w:type="table" w:customStyle="1" w:styleId="TableNormal1">
    <w:name w:val="Table Normal1"/>
    <w:uiPriority w:val="2"/>
    <w:semiHidden/>
    <w:unhideWhenUsed/>
    <w:qFormat/>
    <w:rsid w:val="005D7A1C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link w:val="af5"/>
    <w:uiPriority w:val="10"/>
    <w:qFormat/>
    <w:rsid w:val="005D7A1C"/>
    <w:pPr>
      <w:autoSpaceDE w:val="0"/>
      <w:autoSpaceDN w:val="0"/>
      <w:ind w:left="121" w:right="123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f5">
    <w:name w:val="Заголовок Знак"/>
    <w:basedOn w:val="a0"/>
    <w:link w:val="af4"/>
    <w:uiPriority w:val="10"/>
    <w:rsid w:val="005D7A1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2">
    <w:name w:val="Table Normal2"/>
    <w:uiPriority w:val="2"/>
    <w:semiHidden/>
    <w:unhideWhenUsed/>
    <w:qFormat/>
    <w:rsid w:val="009A1014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C4FBF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C4FBF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507A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DA43-7F69-4EAF-8445-5B7249CD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18</Pages>
  <Words>8126</Words>
  <Characters>46319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</cp:lastModifiedBy>
  <cp:revision>61</cp:revision>
  <cp:lastPrinted>2025-01-07T11:04:00Z</cp:lastPrinted>
  <dcterms:created xsi:type="dcterms:W3CDTF">2023-09-01T21:44:00Z</dcterms:created>
  <dcterms:modified xsi:type="dcterms:W3CDTF">2025-07-11T04:48:00Z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LastSaved">
    <vt:filetime>2023-09-01T00:00:00Z</vt:filetime>
  </property>
</Properties>
</file>